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8495" w14:textId="77777777" w:rsidR="00C7450D" w:rsidRDefault="00C7450D" w:rsidP="00D6014B">
      <w:pPr>
        <w:pStyle w:val="NoSpacing"/>
      </w:pPr>
    </w:p>
    <w:p w14:paraId="36EA3347" w14:textId="77777777" w:rsidR="00C7450D" w:rsidRDefault="00E97FA4">
      <w:pPr>
        <w:spacing w:before="40" w:line="180" w:lineRule="exact"/>
        <w:ind w:left="49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let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nd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et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urn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orm by f</w:t>
      </w:r>
      <w:r>
        <w:rPr>
          <w:rFonts w:ascii="Arial" w:eastAsia="Arial" w:hAnsi="Arial" w:cs="Arial"/>
          <w:b/>
          <w:i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x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he fo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ow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g:</w:t>
      </w:r>
    </w:p>
    <w:p w14:paraId="51BDFAE4" w14:textId="77777777" w:rsidR="00C7450D" w:rsidRDefault="00C7450D">
      <w:pPr>
        <w:spacing w:before="9" w:line="200" w:lineRule="exact"/>
      </w:pPr>
    </w:p>
    <w:p w14:paraId="004EDD57" w14:textId="77777777" w:rsidR="00C7450D" w:rsidRDefault="00E97FA4">
      <w:pPr>
        <w:spacing w:before="34"/>
        <w:ind w:left="49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Thunder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Bay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M</w:t>
      </w:r>
      <w:r>
        <w:rPr>
          <w:rFonts w:ascii="Arial" w:eastAsia="Arial" w:hAnsi="Arial" w:cs="Arial"/>
          <w:b/>
          <w:i/>
        </w:rPr>
        <w:t>ulticul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ra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-12"/>
        </w:rPr>
        <w:t xml:space="preserve"> 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iati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</w:t>
      </w:r>
    </w:p>
    <w:p w14:paraId="6C8E0448" w14:textId="77777777" w:rsidR="00C7450D" w:rsidRDefault="00000000">
      <w:pPr>
        <w:spacing w:before="65"/>
        <w:ind w:left="4971"/>
        <w:rPr>
          <w:rFonts w:ascii="Arial" w:eastAsia="Arial" w:hAnsi="Arial" w:cs="Arial"/>
        </w:rPr>
      </w:pPr>
      <w:r>
        <w:rPr>
          <w:noProof/>
          <w:lang w:val="en-CA" w:eastAsia="en-CA"/>
        </w:rPr>
        <w:pict w14:anchorId="60269647">
          <v:group id="Group 38" o:spid="_x0000_s2050" style="position:absolute;left:0;text-align:left;margin-left:265.15pt;margin-top:3.05pt;width:336.15pt;height:0;z-index:-251661824;mso-position-horizontal-relative:page" coordorigin="5303,61" coordsize="6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">
            <v:shape id="Freeform 39" o:spid="_x0000_s2051" style="position:absolute;left:5303;top:61;width:6723;height:0;visibility:visible;mso-wrap-style:square;v-text-anchor:top" coordsize="67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QKcQA&#10;AADbAAAADwAAAGRycy9kb3ducmV2LnhtbESPwWrDMBBE74H+g9hCboncOITWjWxCwBB6CXF66W2x&#10;trJba2UsNbb/vioUchxm5g2zLybbiRsNvnWs4GmdgCCunW7ZKHi/lqtnED4ga+wck4KZPBT5w2KP&#10;mXYjX+hWBSMihH2GCpoQ+kxKXzdk0a9dTxy9TzdYDFEORuoBxwi3ndwkyU5abDkuNNjTsaH6u/qx&#10;Cny6M9Xs5cZ8bPE8dsfy6+1QKrV8nA6vIAJN4R7+b5+0gvQF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F0CnEAAAA2wAAAA8AAAAAAAAAAAAAAAAAmAIAAGRycy9k&#10;b3ducmV2LnhtbFBLBQYAAAAABAAEAPUAAACJAwAAAAA=&#10;" path="m,l6723,e" filled="f" strokeweight=".58pt">
              <v:path arrowok="t" o:connecttype="custom" o:connectlocs="0,0;6723,0" o:connectangles="0,0"/>
            </v:shape>
            <w10:wrap anchorx="page"/>
          </v:group>
        </w:pict>
      </w:r>
      <w:r w:rsidR="00E97FA4">
        <w:rPr>
          <w:rFonts w:ascii="Arial" w:eastAsia="Arial" w:hAnsi="Arial" w:cs="Arial"/>
          <w:b/>
          <w:i/>
        </w:rPr>
        <w:t>17</w:t>
      </w:r>
      <w:r w:rsidR="00E97FA4">
        <w:rPr>
          <w:rFonts w:ascii="Arial" w:eastAsia="Arial" w:hAnsi="Arial" w:cs="Arial"/>
          <w:b/>
          <w:i/>
          <w:spacing w:val="-3"/>
        </w:rPr>
        <w:t xml:space="preserve"> </w:t>
      </w:r>
      <w:r w:rsidR="00E97FA4">
        <w:rPr>
          <w:rFonts w:ascii="Arial" w:eastAsia="Arial" w:hAnsi="Arial" w:cs="Arial"/>
          <w:b/>
          <w:i/>
        </w:rPr>
        <w:t>No</w:t>
      </w:r>
      <w:r w:rsidR="00E97FA4">
        <w:rPr>
          <w:rFonts w:ascii="Arial" w:eastAsia="Arial" w:hAnsi="Arial" w:cs="Arial"/>
          <w:b/>
          <w:i/>
          <w:spacing w:val="-1"/>
        </w:rPr>
        <w:t>r</w:t>
      </w:r>
      <w:r w:rsidR="00E97FA4">
        <w:rPr>
          <w:rFonts w:ascii="Arial" w:eastAsia="Arial" w:hAnsi="Arial" w:cs="Arial"/>
          <w:b/>
          <w:i/>
          <w:spacing w:val="1"/>
        </w:rPr>
        <w:t>t</w:t>
      </w:r>
      <w:r w:rsidR="00E97FA4">
        <w:rPr>
          <w:rFonts w:ascii="Arial" w:eastAsia="Arial" w:hAnsi="Arial" w:cs="Arial"/>
          <w:b/>
          <w:i/>
        </w:rPr>
        <w:t>h</w:t>
      </w:r>
      <w:r w:rsidR="00E97FA4">
        <w:rPr>
          <w:rFonts w:ascii="Arial" w:eastAsia="Arial" w:hAnsi="Arial" w:cs="Arial"/>
          <w:b/>
          <w:i/>
          <w:spacing w:val="-5"/>
        </w:rPr>
        <w:t xml:space="preserve"> </w:t>
      </w:r>
      <w:r w:rsidR="00E97FA4">
        <w:rPr>
          <w:rFonts w:ascii="Arial" w:eastAsia="Arial" w:hAnsi="Arial" w:cs="Arial"/>
          <w:b/>
          <w:i/>
        </w:rPr>
        <w:t>Co</w:t>
      </w:r>
      <w:r w:rsidR="00E97FA4">
        <w:rPr>
          <w:rFonts w:ascii="Arial" w:eastAsia="Arial" w:hAnsi="Arial" w:cs="Arial"/>
          <w:b/>
          <w:i/>
          <w:spacing w:val="3"/>
        </w:rPr>
        <w:t>u</w:t>
      </w:r>
      <w:r w:rsidR="00E97FA4">
        <w:rPr>
          <w:rFonts w:ascii="Arial" w:eastAsia="Arial" w:hAnsi="Arial" w:cs="Arial"/>
          <w:b/>
          <w:i/>
          <w:spacing w:val="-1"/>
        </w:rPr>
        <w:t>r</w:t>
      </w:r>
      <w:r w:rsidR="00E97FA4">
        <w:rPr>
          <w:rFonts w:ascii="Arial" w:eastAsia="Arial" w:hAnsi="Arial" w:cs="Arial"/>
          <w:b/>
          <w:i/>
        </w:rPr>
        <w:t>t</w:t>
      </w:r>
      <w:r w:rsidR="00E97FA4">
        <w:rPr>
          <w:rFonts w:ascii="Arial" w:eastAsia="Arial" w:hAnsi="Arial" w:cs="Arial"/>
          <w:b/>
          <w:i/>
          <w:spacing w:val="-4"/>
        </w:rPr>
        <w:t xml:space="preserve"> </w:t>
      </w:r>
      <w:r w:rsidR="00E97FA4">
        <w:rPr>
          <w:rFonts w:ascii="Arial" w:eastAsia="Arial" w:hAnsi="Arial" w:cs="Arial"/>
          <w:b/>
          <w:i/>
          <w:spacing w:val="-1"/>
        </w:rPr>
        <w:t>S</w:t>
      </w:r>
      <w:r w:rsidR="00E97FA4">
        <w:rPr>
          <w:rFonts w:ascii="Arial" w:eastAsia="Arial" w:hAnsi="Arial" w:cs="Arial"/>
          <w:b/>
          <w:i/>
          <w:spacing w:val="1"/>
        </w:rPr>
        <w:t>t</w:t>
      </w:r>
      <w:r w:rsidR="00E97FA4">
        <w:rPr>
          <w:rFonts w:ascii="Arial" w:eastAsia="Arial" w:hAnsi="Arial" w:cs="Arial"/>
          <w:b/>
          <w:i/>
          <w:spacing w:val="2"/>
        </w:rPr>
        <w:t>r</w:t>
      </w:r>
      <w:r w:rsidR="00E97FA4">
        <w:rPr>
          <w:rFonts w:ascii="Arial" w:eastAsia="Arial" w:hAnsi="Arial" w:cs="Arial"/>
          <w:b/>
          <w:i/>
        </w:rPr>
        <w:t>e</w:t>
      </w:r>
      <w:r w:rsidR="00E97FA4">
        <w:rPr>
          <w:rFonts w:ascii="Arial" w:eastAsia="Arial" w:hAnsi="Arial" w:cs="Arial"/>
          <w:b/>
          <w:i/>
          <w:spacing w:val="-1"/>
        </w:rPr>
        <w:t>e</w:t>
      </w:r>
      <w:r w:rsidR="00E97FA4">
        <w:rPr>
          <w:rFonts w:ascii="Arial" w:eastAsia="Arial" w:hAnsi="Arial" w:cs="Arial"/>
          <w:b/>
          <w:i/>
          <w:spacing w:val="1"/>
        </w:rPr>
        <w:t>t</w:t>
      </w:r>
      <w:r w:rsidR="00E97FA4">
        <w:rPr>
          <w:rFonts w:ascii="Arial" w:eastAsia="Arial" w:hAnsi="Arial" w:cs="Arial"/>
          <w:b/>
          <w:i/>
        </w:rPr>
        <w:t>,</w:t>
      </w:r>
      <w:r w:rsidR="00E97FA4">
        <w:rPr>
          <w:rFonts w:ascii="Arial" w:eastAsia="Arial" w:hAnsi="Arial" w:cs="Arial"/>
          <w:b/>
          <w:i/>
          <w:spacing w:val="-6"/>
        </w:rPr>
        <w:t xml:space="preserve"> </w:t>
      </w:r>
      <w:r w:rsidR="00E97FA4">
        <w:rPr>
          <w:rFonts w:ascii="Arial" w:eastAsia="Arial" w:hAnsi="Arial" w:cs="Arial"/>
          <w:b/>
          <w:i/>
        </w:rPr>
        <w:t>T</w:t>
      </w:r>
      <w:r w:rsidR="00E97FA4">
        <w:rPr>
          <w:rFonts w:ascii="Arial" w:eastAsia="Arial" w:hAnsi="Arial" w:cs="Arial"/>
          <w:b/>
          <w:i/>
          <w:spacing w:val="3"/>
        </w:rPr>
        <w:t>h</w:t>
      </w:r>
      <w:r w:rsidR="00E97FA4">
        <w:rPr>
          <w:rFonts w:ascii="Arial" w:eastAsia="Arial" w:hAnsi="Arial" w:cs="Arial"/>
          <w:b/>
          <w:i/>
        </w:rPr>
        <w:t>under</w:t>
      </w:r>
      <w:r w:rsidR="00E97FA4">
        <w:rPr>
          <w:rFonts w:ascii="Arial" w:eastAsia="Arial" w:hAnsi="Arial" w:cs="Arial"/>
          <w:b/>
          <w:i/>
          <w:spacing w:val="-9"/>
        </w:rPr>
        <w:t xml:space="preserve"> </w:t>
      </w:r>
      <w:r w:rsidR="00E97FA4">
        <w:rPr>
          <w:rFonts w:ascii="Arial" w:eastAsia="Arial" w:hAnsi="Arial" w:cs="Arial"/>
          <w:b/>
          <w:i/>
        </w:rPr>
        <w:t>B</w:t>
      </w:r>
      <w:r w:rsidR="00E97FA4">
        <w:rPr>
          <w:rFonts w:ascii="Arial" w:eastAsia="Arial" w:hAnsi="Arial" w:cs="Arial"/>
          <w:b/>
          <w:i/>
          <w:spacing w:val="2"/>
        </w:rPr>
        <w:t>a</w:t>
      </w:r>
      <w:r w:rsidR="00E97FA4">
        <w:rPr>
          <w:rFonts w:ascii="Arial" w:eastAsia="Arial" w:hAnsi="Arial" w:cs="Arial"/>
          <w:b/>
          <w:i/>
        </w:rPr>
        <w:t>y,</w:t>
      </w:r>
      <w:r w:rsidR="00E97FA4">
        <w:rPr>
          <w:rFonts w:ascii="Arial" w:eastAsia="Arial" w:hAnsi="Arial" w:cs="Arial"/>
          <w:b/>
          <w:i/>
          <w:spacing w:val="-5"/>
        </w:rPr>
        <w:t xml:space="preserve"> </w:t>
      </w:r>
      <w:r w:rsidR="00E97FA4">
        <w:rPr>
          <w:rFonts w:ascii="Arial" w:eastAsia="Arial" w:hAnsi="Arial" w:cs="Arial"/>
          <w:b/>
          <w:i/>
          <w:spacing w:val="1"/>
        </w:rPr>
        <w:t>O</w:t>
      </w:r>
      <w:r w:rsidR="00E97FA4">
        <w:rPr>
          <w:rFonts w:ascii="Arial" w:eastAsia="Arial" w:hAnsi="Arial" w:cs="Arial"/>
          <w:b/>
          <w:i/>
        </w:rPr>
        <w:t>N</w:t>
      </w:r>
      <w:r w:rsidR="00E97FA4">
        <w:rPr>
          <w:rFonts w:ascii="Arial" w:eastAsia="Arial" w:hAnsi="Arial" w:cs="Arial"/>
          <w:b/>
          <w:i/>
          <w:spacing w:val="-1"/>
        </w:rPr>
        <w:t xml:space="preserve"> P</w:t>
      </w:r>
      <w:r w:rsidR="00E97FA4">
        <w:rPr>
          <w:rFonts w:ascii="Arial" w:eastAsia="Arial" w:hAnsi="Arial" w:cs="Arial"/>
          <w:b/>
          <w:i/>
        </w:rPr>
        <w:t>7A</w:t>
      </w:r>
      <w:r w:rsidR="00E97FA4">
        <w:rPr>
          <w:rFonts w:ascii="Arial" w:eastAsia="Arial" w:hAnsi="Arial" w:cs="Arial"/>
          <w:b/>
          <w:i/>
          <w:spacing w:val="-2"/>
        </w:rPr>
        <w:t xml:space="preserve"> </w:t>
      </w:r>
      <w:r w:rsidR="00E97FA4">
        <w:rPr>
          <w:rFonts w:ascii="Arial" w:eastAsia="Arial" w:hAnsi="Arial" w:cs="Arial"/>
          <w:b/>
          <w:i/>
        </w:rPr>
        <w:t>4T4</w:t>
      </w:r>
    </w:p>
    <w:p w14:paraId="1F472869" w14:textId="0BE110FD" w:rsidR="00C7450D" w:rsidRDefault="00E97FA4">
      <w:pPr>
        <w:spacing w:before="34"/>
        <w:ind w:left="4936" w:right="45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H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(</w:t>
      </w:r>
      <w:r>
        <w:rPr>
          <w:rFonts w:ascii="Arial" w:eastAsia="Arial" w:hAnsi="Arial" w:cs="Arial"/>
          <w:b/>
          <w:i/>
          <w:spacing w:val="2"/>
        </w:rPr>
        <w:t>8</w:t>
      </w:r>
      <w:r>
        <w:rPr>
          <w:rFonts w:ascii="Arial" w:eastAsia="Arial" w:hAnsi="Arial" w:cs="Arial"/>
          <w:b/>
          <w:i/>
        </w:rPr>
        <w:t>0</w:t>
      </w:r>
      <w:r>
        <w:rPr>
          <w:rFonts w:ascii="Arial" w:eastAsia="Arial" w:hAnsi="Arial" w:cs="Arial"/>
          <w:b/>
          <w:i/>
          <w:spacing w:val="1"/>
        </w:rPr>
        <w:t>7</w:t>
      </w:r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2"/>
          <w:w w:val="99"/>
        </w:rPr>
        <w:t>3</w:t>
      </w:r>
      <w:r>
        <w:rPr>
          <w:rFonts w:ascii="Arial" w:eastAsia="Arial" w:hAnsi="Arial" w:cs="Arial"/>
          <w:b/>
          <w:i/>
          <w:w w:val="99"/>
        </w:rPr>
        <w:t>4</w:t>
      </w:r>
      <w:r>
        <w:rPr>
          <w:rFonts w:ascii="Arial" w:eastAsia="Arial" w:hAnsi="Arial" w:cs="Arial"/>
          <w:b/>
          <w:i/>
          <w:spacing w:val="1"/>
          <w:w w:val="99"/>
        </w:rPr>
        <w:t>5-</w:t>
      </w:r>
      <w:r>
        <w:rPr>
          <w:rFonts w:ascii="Arial" w:eastAsia="Arial" w:hAnsi="Arial" w:cs="Arial"/>
          <w:b/>
          <w:i/>
          <w:w w:val="99"/>
        </w:rPr>
        <w:t>0</w:t>
      </w:r>
      <w:r>
        <w:rPr>
          <w:rFonts w:ascii="Arial" w:eastAsia="Arial" w:hAnsi="Arial" w:cs="Arial"/>
          <w:b/>
          <w:i/>
          <w:spacing w:val="1"/>
          <w:w w:val="99"/>
        </w:rPr>
        <w:t>5</w:t>
      </w:r>
      <w:r>
        <w:rPr>
          <w:rFonts w:ascii="Arial" w:eastAsia="Arial" w:hAnsi="Arial" w:cs="Arial"/>
          <w:b/>
          <w:i/>
          <w:w w:val="99"/>
        </w:rPr>
        <w:t>51</w:t>
      </w:r>
      <w:r w:rsidR="00C25102">
        <w:rPr>
          <w:rFonts w:ascii="Arial" w:eastAsia="Arial" w:hAnsi="Arial" w:cs="Arial"/>
          <w:b/>
          <w:i/>
          <w:w w:val="99"/>
        </w:rPr>
        <w:t xml:space="preserve"> </w:t>
      </w:r>
    </w:p>
    <w:p w14:paraId="07E5F560" w14:textId="77777777" w:rsidR="00C7450D" w:rsidRDefault="00E97FA4">
      <w:pPr>
        <w:spacing w:before="34"/>
        <w:ind w:left="4936" w:right="48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FA</w:t>
      </w:r>
      <w:r>
        <w:rPr>
          <w:rFonts w:ascii="Arial" w:eastAsia="Arial" w:hAnsi="Arial" w:cs="Arial"/>
          <w:b/>
          <w:i/>
          <w:spacing w:val="-1"/>
        </w:rPr>
        <w:t>X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(8</w:t>
      </w:r>
      <w:r>
        <w:rPr>
          <w:rFonts w:ascii="Arial" w:eastAsia="Arial" w:hAnsi="Arial" w:cs="Arial"/>
          <w:b/>
          <w:i/>
          <w:spacing w:val="-1"/>
        </w:rPr>
        <w:t>0</w:t>
      </w:r>
      <w:r>
        <w:rPr>
          <w:rFonts w:ascii="Arial" w:eastAsia="Arial" w:hAnsi="Arial" w:cs="Arial"/>
          <w:b/>
          <w:i/>
          <w:spacing w:val="2"/>
        </w:rPr>
        <w:t>7</w:t>
      </w:r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w w:val="99"/>
        </w:rPr>
        <w:t>3</w:t>
      </w:r>
      <w:r>
        <w:rPr>
          <w:rFonts w:ascii="Arial" w:eastAsia="Arial" w:hAnsi="Arial" w:cs="Arial"/>
          <w:b/>
          <w:i/>
          <w:spacing w:val="-1"/>
          <w:w w:val="99"/>
        </w:rPr>
        <w:t>4</w:t>
      </w:r>
      <w:r>
        <w:rPr>
          <w:rFonts w:ascii="Arial" w:eastAsia="Arial" w:hAnsi="Arial" w:cs="Arial"/>
          <w:b/>
          <w:i/>
          <w:spacing w:val="1"/>
          <w:w w:val="99"/>
        </w:rPr>
        <w:t>5-</w:t>
      </w:r>
      <w:r>
        <w:rPr>
          <w:rFonts w:ascii="Arial" w:eastAsia="Arial" w:hAnsi="Arial" w:cs="Arial"/>
          <w:b/>
          <w:i/>
          <w:spacing w:val="2"/>
          <w:w w:val="99"/>
        </w:rPr>
        <w:t>0</w:t>
      </w:r>
      <w:r>
        <w:rPr>
          <w:rFonts w:ascii="Arial" w:eastAsia="Arial" w:hAnsi="Arial" w:cs="Arial"/>
          <w:b/>
          <w:i/>
          <w:w w:val="99"/>
        </w:rPr>
        <w:t>1</w:t>
      </w:r>
      <w:r>
        <w:rPr>
          <w:rFonts w:ascii="Arial" w:eastAsia="Arial" w:hAnsi="Arial" w:cs="Arial"/>
          <w:b/>
          <w:i/>
          <w:spacing w:val="-1"/>
          <w:w w:val="99"/>
        </w:rPr>
        <w:t>7</w:t>
      </w:r>
      <w:r>
        <w:rPr>
          <w:rFonts w:ascii="Arial" w:eastAsia="Arial" w:hAnsi="Arial" w:cs="Arial"/>
          <w:b/>
          <w:i/>
          <w:w w:val="99"/>
        </w:rPr>
        <w:t>3</w:t>
      </w:r>
    </w:p>
    <w:p w14:paraId="5B4750A9" w14:textId="5854410F" w:rsidR="00C25102" w:rsidRDefault="00905946">
      <w:pPr>
        <w:spacing w:before="36"/>
        <w:ind w:left="4971"/>
        <w:rPr>
          <w:rFonts w:ascii="Arial" w:eastAsia="Arial" w:hAnsi="Arial" w:cs="Arial"/>
          <w:b/>
          <w:i/>
          <w:color w:val="0000FF"/>
          <w:u w:val="thick" w:color="0000FF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436019D4" wp14:editId="58CBB367">
            <wp:simplePos x="0" y="0"/>
            <wp:positionH relativeFrom="page">
              <wp:posOffset>302260</wp:posOffset>
            </wp:positionH>
            <wp:positionV relativeFrom="page">
              <wp:posOffset>69215</wp:posOffset>
            </wp:positionV>
            <wp:extent cx="2973070" cy="1236980"/>
            <wp:effectExtent l="0" t="0" r="0" b="127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FA4">
        <w:rPr>
          <w:rFonts w:ascii="Arial" w:eastAsia="Arial" w:hAnsi="Arial" w:cs="Arial"/>
          <w:b/>
          <w:i/>
          <w:spacing w:val="1"/>
        </w:rPr>
        <w:t>O</w:t>
      </w:r>
      <w:r w:rsidR="00E97FA4">
        <w:rPr>
          <w:rFonts w:ascii="Arial" w:eastAsia="Arial" w:hAnsi="Arial" w:cs="Arial"/>
          <w:b/>
          <w:i/>
        </w:rPr>
        <w:t>r</w:t>
      </w:r>
      <w:r w:rsidR="00E97FA4">
        <w:rPr>
          <w:rFonts w:ascii="Arial" w:eastAsia="Arial" w:hAnsi="Arial" w:cs="Arial"/>
          <w:b/>
          <w:i/>
          <w:spacing w:val="-3"/>
        </w:rPr>
        <w:t xml:space="preserve"> </w:t>
      </w:r>
      <w:r w:rsidR="00E97FA4">
        <w:rPr>
          <w:rFonts w:ascii="Arial" w:eastAsia="Arial" w:hAnsi="Arial" w:cs="Arial"/>
          <w:b/>
          <w:i/>
        </w:rPr>
        <w:t>ema</w:t>
      </w:r>
      <w:r w:rsidR="00E97FA4">
        <w:rPr>
          <w:rFonts w:ascii="Arial" w:eastAsia="Arial" w:hAnsi="Arial" w:cs="Arial"/>
          <w:b/>
          <w:i/>
          <w:spacing w:val="2"/>
        </w:rPr>
        <w:t>i</w:t>
      </w:r>
      <w:r w:rsidR="00E97FA4">
        <w:rPr>
          <w:rFonts w:ascii="Arial" w:eastAsia="Arial" w:hAnsi="Arial" w:cs="Arial"/>
          <w:b/>
          <w:i/>
        </w:rPr>
        <w:t>l</w:t>
      </w:r>
      <w:r w:rsidR="00E97FA4">
        <w:rPr>
          <w:rFonts w:ascii="Arial" w:eastAsia="Arial" w:hAnsi="Arial" w:cs="Arial"/>
          <w:b/>
          <w:i/>
          <w:spacing w:val="-5"/>
        </w:rPr>
        <w:t xml:space="preserve"> </w:t>
      </w:r>
      <w:r w:rsidR="00E97FA4">
        <w:rPr>
          <w:rFonts w:ascii="Arial" w:eastAsia="Arial" w:hAnsi="Arial" w:cs="Arial"/>
          <w:b/>
          <w:i/>
        </w:rPr>
        <w:t>to</w:t>
      </w:r>
      <w:r w:rsidR="00E97FA4">
        <w:rPr>
          <w:rFonts w:ascii="Arial" w:eastAsia="Arial" w:hAnsi="Arial" w:cs="Arial"/>
          <w:b/>
          <w:i/>
          <w:spacing w:val="-2"/>
        </w:rPr>
        <w:t xml:space="preserve"> </w:t>
      </w:r>
      <w:r w:rsidR="00E97FA4">
        <w:rPr>
          <w:rFonts w:ascii="Arial" w:eastAsia="Arial" w:hAnsi="Arial" w:cs="Arial"/>
          <w:b/>
          <w:i/>
          <w:color w:val="0000FF"/>
          <w:spacing w:val="-54"/>
        </w:rPr>
        <w:t xml:space="preserve"> </w:t>
      </w:r>
      <w:hyperlink r:id="rId8">
        <w:r w:rsidR="00E97FA4">
          <w:rPr>
            <w:rFonts w:ascii="Arial" w:eastAsia="Arial" w:hAnsi="Arial" w:cs="Arial"/>
            <w:b/>
            <w:i/>
            <w:color w:val="0000FF"/>
            <w:spacing w:val="1"/>
            <w:u w:val="thick" w:color="0000FF"/>
          </w:rPr>
          <w:t>f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olk</w:t>
        </w:r>
        <w:r w:rsidR="00E97FA4">
          <w:rPr>
            <w:rFonts w:ascii="Arial" w:eastAsia="Arial" w:hAnsi="Arial" w:cs="Arial"/>
            <w:b/>
            <w:i/>
            <w:color w:val="0000FF"/>
            <w:spacing w:val="-1"/>
            <w:u w:val="thick" w:color="0000FF"/>
          </w:rPr>
          <w:t>l</w:t>
        </w:r>
        <w:r w:rsidR="00E97FA4">
          <w:rPr>
            <w:rFonts w:ascii="Arial" w:eastAsia="Arial" w:hAnsi="Arial" w:cs="Arial"/>
            <w:b/>
            <w:i/>
            <w:color w:val="0000FF"/>
            <w:spacing w:val="2"/>
            <w:u w:val="thick" w:color="0000FF"/>
          </w:rPr>
          <w:t>o</w:t>
        </w:r>
        <w:r w:rsidR="00E97FA4">
          <w:rPr>
            <w:rFonts w:ascii="Arial" w:eastAsia="Arial" w:hAnsi="Arial" w:cs="Arial"/>
            <w:b/>
            <w:i/>
            <w:color w:val="0000FF"/>
            <w:spacing w:val="-1"/>
            <w:u w:val="thick" w:color="0000FF"/>
          </w:rPr>
          <w:t>r</w:t>
        </w:r>
        <w:r w:rsidR="00E97FA4">
          <w:rPr>
            <w:rFonts w:ascii="Arial" w:eastAsia="Arial" w:hAnsi="Arial" w:cs="Arial"/>
            <w:b/>
            <w:i/>
            <w:color w:val="0000FF"/>
            <w:spacing w:val="2"/>
            <w:u w:val="thick" w:color="0000FF"/>
          </w:rPr>
          <w:t>e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@</w:t>
        </w:r>
        <w:r w:rsidR="00E97FA4">
          <w:rPr>
            <w:rFonts w:ascii="Arial" w:eastAsia="Arial" w:hAnsi="Arial" w:cs="Arial"/>
            <w:b/>
            <w:i/>
            <w:color w:val="0000FF"/>
            <w:spacing w:val="1"/>
            <w:u w:val="thick" w:color="0000FF"/>
          </w:rPr>
          <w:t>t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hunde</w:t>
        </w:r>
        <w:r w:rsidR="00E97FA4">
          <w:rPr>
            <w:rFonts w:ascii="Arial" w:eastAsia="Arial" w:hAnsi="Arial" w:cs="Arial"/>
            <w:b/>
            <w:i/>
            <w:color w:val="0000FF"/>
            <w:spacing w:val="-1"/>
            <w:u w:val="thick" w:color="0000FF"/>
          </w:rPr>
          <w:t>r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ba</w:t>
        </w:r>
        <w:r w:rsidR="00E97FA4">
          <w:rPr>
            <w:rFonts w:ascii="Arial" w:eastAsia="Arial" w:hAnsi="Arial" w:cs="Arial"/>
            <w:b/>
            <w:i/>
            <w:color w:val="0000FF"/>
            <w:spacing w:val="-1"/>
            <w:u w:val="thick" w:color="0000FF"/>
          </w:rPr>
          <w:t>y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.</w:t>
        </w:r>
        <w:r w:rsidR="00E97FA4">
          <w:rPr>
            <w:rFonts w:ascii="Arial" w:eastAsia="Arial" w:hAnsi="Arial" w:cs="Arial"/>
            <w:b/>
            <w:i/>
            <w:color w:val="0000FF"/>
            <w:spacing w:val="3"/>
            <w:u w:val="thick" w:color="0000FF"/>
          </w:rPr>
          <w:t>o</w:t>
        </w:r>
        <w:r w:rsidR="00E97FA4">
          <w:rPr>
            <w:rFonts w:ascii="Arial" w:eastAsia="Arial" w:hAnsi="Arial" w:cs="Arial"/>
            <w:b/>
            <w:i/>
            <w:color w:val="0000FF"/>
            <w:spacing w:val="-1"/>
            <w:u w:val="thick" w:color="0000FF"/>
          </w:rPr>
          <w:t>r</w:t>
        </w:r>
        <w:r w:rsidR="00E97FA4">
          <w:rPr>
            <w:rFonts w:ascii="Arial" w:eastAsia="Arial" w:hAnsi="Arial" w:cs="Arial"/>
            <w:b/>
            <w:i/>
            <w:color w:val="0000FF"/>
            <w:u w:val="thick" w:color="0000FF"/>
          </w:rPr>
          <w:t>g</w:t>
        </w:r>
      </w:hyperlink>
    </w:p>
    <w:p w14:paraId="3350CBA5" w14:textId="67383B79" w:rsidR="006C65E8" w:rsidRDefault="006C65E8">
      <w:pPr>
        <w:spacing w:before="36"/>
        <w:ind w:left="4971"/>
        <w:rPr>
          <w:rFonts w:ascii="Arial" w:eastAsia="Arial" w:hAnsi="Arial" w:cs="Arial"/>
          <w:b/>
          <w:i/>
          <w:color w:val="0000FF"/>
          <w:u w:val="thick" w:color="0000FF"/>
        </w:rPr>
      </w:pPr>
      <w:r>
        <w:rPr>
          <w:rFonts w:ascii="Arial" w:eastAsia="Arial" w:hAnsi="Arial" w:cs="Arial"/>
          <w:b/>
          <w:i/>
          <w:spacing w:val="1"/>
        </w:rPr>
        <w:t>OR Jeanetty 622-3710 jjumah@gmail.com</w:t>
      </w:r>
    </w:p>
    <w:p w14:paraId="3F94F2FE" w14:textId="77777777" w:rsidR="00C7450D" w:rsidRDefault="00C7450D">
      <w:pPr>
        <w:spacing w:before="15" w:line="200" w:lineRule="exact"/>
      </w:pPr>
    </w:p>
    <w:p w14:paraId="503AE39F" w14:textId="6305EFBE" w:rsidR="00C7450D" w:rsidRPr="001800E2" w:rsidRDefault="00000000">
      <w:pPr>
        <w:spacing w:line="440" w:lineRule="exact"/>
        <w:ind w:left="2194" w:right="2188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CA" w:eastAsia="en-CA"/>
        </w:rPr>
        <w:pict w14:anchorId="19AE6B02">
          <v:group id="Group 34" o:spid="_x0000_s2064" style="position:absolute;left:0;text-align:left;margin-left:110.05pt;margin-top:230.65pt;width:174.9pt;height:.75pt;z-index:-251660800;mso-position-horizontal-relative:page" coordorigin="2201,4613" coordsize="34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">
            <v:shape id="Freeform 36" o:spid="_x0000_s2065" style="position:absolute;left:2208;top:462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5lcUA&#10;AADbAAAADwAAAGRycy9kb3ducmV2LnhtbESPT2vCQBTE74LfYXmCl1I3tVhC6ipi/yjSS1U8v2af&#10;m2D2bZrdxvjtXaHgcZiZ3zDTeWcr0VLjS8cKnkYJCOLc6ZKNgv3u4zEF4QOyxsoxKbiQh/ms35ti&#10;pt2Zv6ndBiMihH2GCooQ6kxKnxdk0Y9cTRy9o2sshigbI3WD5wi3lRwnyYu0WHJcKLCmZUH5aftn&#10;FWx+ftfvh6/DwzJ1n236tlqsTGqUGg66xSuIQF24h//ba63geQK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jmVxQAAANsAAAAPAAAAAAAAAAAAAAAAAJgCAABkcnMv&#10;ZG93bnJldi54bWxQSwUGAAAAAAQABAD1AAAAigMAAAAA&#10;" path="m,l840,e" filled="f" strokeweight=".26669mm">
              <v:path arrowok="t" o:connecttype="custom" o:connectlocs="0,0;840,0" o:connectangles="0,0"/>
            </v:shape>
            <v:shape id="Freeform 35" o:spid="_x0000_s2052" style="position:absolute;left:3051;top:4621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2j8IA&#10;AADbAAAADwAAAGRycy9kb3ducmV2LnhtbESPT4vCMBTE78J+h/AWvGmybi1SjSILC8Ke/HPx9mie&#10;TbV5KU3U+u03guBxmJnfMItV7xpxoy7UnjV8jRUI4tKbmisNh/3vaAYiRGSDjWfS8KAAq+XHYIGF&#10;8Xfe0m0XK5EgHArUYGNsCylDaclhGPuWOHkn3zmMSXaVNB3eE9w1cqJULh3WnBYstvRjqbzsrk5D&#10;Vp+zRsmZ2k9z79bVdGP/jpnWw89+PQcRqY/v8Ku9MRq+c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faPwgAAANsAAAAPAAAAAAAAAAAAAAAAAJgCAABkcnMvZG93&#10;bnJldi54bWxQSwUGAAAAAAQABAD1AAAAhwMAAAAA&#10;" path="m,l2640,e" filled="f" strokeweight=".26669mm">
              <v:path arrowok="t" o:connecttype="custom" o:connectlocs="0,0;2640,0" o:connectangles="0,0"/>
            </v:shape>
            <w10:wrap anchorx="page"/>
          </v:group>
        </w:pict>
      </w:r>
      <w:r>
        <w:rPr>
          <w:noProof/>
          <w:sz w:val="36"/>
          <w:szCs w:val="36"/>
          <w:lang w:val="en-CA" w:eastAsia="en-CA"/>
        </w:rPr>
        <w:pict w14:anchorId="534BF77A">
          <v:group id="Group 31" o:spid="_x0000_s2061" style="position:absolute;left:0;text-align:left;margin-left:207.4pt;margin-top:517.35pt;width:138.6pt;height:.5pt;z-index:-251659776;mso-position-horizontal-relative:page;mso-position-vertical-relative:page" coordorigin="4148,10347" coordsize="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">
            <v:shape id="Freeform 33" o:spid="_x0000_s2063" style="position:absolute;left:4153;top:10352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5OcIA&#10;AADbAAAADwAAAGRycy9kb3ducmV2LnhtbESPQYvCMBSE78L+h/AWvMiaaqFoNcquIOhR3d3zs3m2&#10;xealNLG2/94IgsdhZr5hluvOVKKlxpWWFUzGEQjizOqScwW/p+3XDITzyBory6SgJwfr1cdgiam2&#10;dz5Qe/S5CBB2KSoovK9TKV1WkEE3tjVx8C62MeiDbHKpG7wHuKnkNIoSabDksFBgTZuCsuvxZhTM&#10;k36SxGX8d/7fz+ajfud+Wu+UGn523wsQnjr/Dr/aO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3k5wgAAANsAAAAPAAAAAAAAAAAAAAAAAJgCAABkcnMvZG93&#10;bnJldi54bWxQSwUGAAAAAAQABAD1AAAAhwMAAAAA&#10;" path="m,l1320,e" filled="f" strokeweight=".48pt">
              <v:path arrowok="t" o:connecttype="custom" o:connectlocs="0,0;1320,0" o:connectangles="0,0"/>
            </v:shape>
            <v:shape id="Freeform 32" o:spid="_x0000_s2062" style="position:absolute;left:5475;top:10352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AIMQA&#10;AADbAAAADwAAAGRycy9kb3ducmV2LnhtbESPQWvCQBSE74L/YXlCb7qxosaYjUhLoMVLtQWvj+xr&#10;Epp9G3a3Mf77bqHQ4zAz3zD5YTSdGMj51rKC5SIBQVxZ3XKt4OO9nKcgfEDW2FkmBXfycCimkxwz&#10;bW98puESahEh7DNU0ITQZ1L6qiGDfmF74uh9WmcwROlqqR3eItx08jFJNtJgy3GhwZ6eGqq+Lt9G&#10;gd3t3qqzfL2m5fP2VA5rt76nW6UeZuNxDyLQGP7Df+0XrWC1gt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8QCDEAAAA2wAAAA8AAAAAAAAAAAAAAAAAmAIAAGRycy9k&#10;b3ducmV2LnhtbFBLBQYAAAAABAAEAPUAAACJAwAAAAA=&#10;" path="m,l1440,e" filled="f" strokeweight=".48pt">
              <v:path arrowok="t" o:connecttype="custom" o:connectlocs="0,0;1440,0" o:connectangles="0,0"/>
            </v:shape>
            <w10:wrap anchorx="page" anchory="page"/>
          </v:group>
        </w:pict>
      </w:r>
      <w:r w:rsidR="00E97FA4" w:rsidRPr="001800E2">
        <w:rPr>
          <w:b/>
          <w:position w:val="-1"/>
          <w:sz w:val="36"/>
          <w:szCs w:val="36"/>
          <w:u w:val="thick" w:color="000000"/>
        </w:rPr>
        <w:t>FO</w:t>
      </w:r>
      <w:r w:rsidR="00E97FA4" w:rsidRPr="001800E2">
        <w:rPr>
          <w:b/>
          <w:spacing w:val="-2"/>
          <w:position w:val="-1"/>
          <w:sz w:val="36"/>
          <w:szCs w:val="36"/>
          <w:u w:val="thick" w:color="000000"/>
        </w:rPr>
        <w:t>O</w:t>
      </w:r>
      <w:r w:rsidR="00E97FA4" w:rsidRPr="001800E2">
        <w:rPr>
          <w:b/>
          <w:position w:val="-1"/>
          <w:sz w:val="36"/>
          <w:szCs w:val="36"/>
          <w:u w:val="thick" w:color="000000"/>
        </w:rPr>
        <w:t>D</w:t>
      </w:r>
      <w:r w:rsidR="00E97FA4" w:rsidRPr="001800E2">
        <w:rPr>
          <w:b/>
          <w:spacing w:val="1"/>
          <w:position w:val="-1"/>
          <w:sz w:val="36"/>
          <w:szCs w:val="36"/>
          <w:u w:val="thick" w:color="000000"/>
        </w:rPr>
        <w:t xml:space="preserve"> </w:t>
      </w:r>
      <w:r w:rsidR="00E97FA4" w:rsidRPr="001800E2">
        <w:rPr>
          <w:b/>
          <w:position w:val="-1"/>
          <w:sz w:val="36"/>
          <w:szCs w:val="36"/>
          <w:u w:val="thick" w:color="000000"/>
        </w:rPr>
        <w:t>BOO</w:t>
      </w:r>
      <w:r w:rsidR="00E97FA4" w:rsidRPr="001800E2">
        <w:rPr>
          <w:b/>
          <w:spacing w:val="-4"/>
          <w:position w:val="-1"/>
          <w:sz w:val="36"/>
          <w:szCs w:val="36"/>
          <w:u w:val="thick" w:color="000000"/>
        </w:rPr>
        <w:t>T</w:t>
      </w:r>
      <w:r w:rsidR="00E97FA4" w:rsidRPr="001800E2">
        <w:rPr>
          <w:b/>
          <w:position w:val="-1"/>
          <w:sz w:val="36"/>
          <w:szCs w:val="36"/>
          <w:u w:val="thick" w:color="000000"/>
        </w:rPr>
        <w:t xml:space="preserve">H </w:t>
      </w:r>
      <w:r w:rsidR="00E97FA4" w:rsidRPr="001800E2">
        <w:rPr>
          <w:b/>
          <w:spacing w:val="1"/>
          <w:position w:val="-1"/>
          <w:sz w:val="36"/>
          <w:szCs w:val="36"/>
          <w:u w:val="thick" w:color="000000"/>
        </w:rPr>
        <w:t>R</w:t>
      </w:r>
      <w:r w:rsidR="00E97FA4" w:rsidRPr="001800E2">
        <w:rPr>
          <w:b/>
          <w:position w:val="-1"/>
          <w:sz w:val="36"/>
          <w:szCs w:val="36"/>
          <w:u w:val="thick" w:color="000000"/>
        </w:rPr>
        <w:t>E</w:t>
      </w:r>
      <w:r w:rsidR="00E97FA4" w:rsidRPr="001800E2">
        <w:rPr>
          <w:b/>
          <w:spacing w:val="-3"/>
          <w:position w:val="-1"/>
          <w:sz w:val="36"/>
          <w:szCs w:val="36"/>
          <w:u w:val="thick" w:color="000000"/>
        </w:rPr>
        <w:t>G</w:t>
      </w:r>
      <w:r w:rsidR="00E97FA4" w:rsidRPr="001800E2">
        <w:rPr>
          <w:b/>
          <w:position w:val="-1"/>
          <w:sz w:val="36"/>
          <w:szCs w:val="36"/>
          <w:u w:val="thick" w:color="000000"/>
        </w:rPr>
        <w:t>IST</w:t>
      </w:r>
      <w:r w:rsidR="00E97FA4" w:rsidRPr="001800E2">
        <w:rPr>
          <w:b/>
          <w:spacing w:val="-2"/>
          <w:position w:val="-1"/>
          <w:sz w:val="36"/>
          <w:szCs w:val="36"/>
          <w:u w:val="thick" w:color="000000"/>
        </w:rPr>
        <w:t>R</w:t>
      </w:r>
      <w:r w:rsidR="00E97FA4" w:rsidRPr="001800E2">
        <w:rPr>
          <w:b/>
          <w:position w:val="-1"/>
          <w:sz w:val="36"/>
          <w:szCs w:val="36"/>
          <w:u w:val="thick" w:color="000000"/>
        </w:rPr>
        <w:t>ATI</w:t>
      </w:r>
      <w:r w:rsidR="00E97FA4" w:rsidRPr="001800E2">
        <w:rPr>
          <w:b/>
          <w:spacing w:val="-2"/>
          <w:position w:val="-1"/>
          <w:sz w:val="36"/>
          <w:szCs w:val="36"/>
          <w:u w:val="thick" w:color="000000"/>
        </w:rPr>
        <w:t>O</w:t>
      </w:r>
      <w:r w:rsidR="00E97FA4" w:rsidRPr="001800E2">
        <w:rPr>
          <w:b/>
          <w:position w:val="-1"/>
          <w:sz w:val="36"/>
          <w:szCs w:val="36"/>
          <w:u w:val="thick" w:color="000000"/>
        </w:rPr>
        <w:t>N</w:t>
      </w:r>
      <w:r w:rsidR="00E97FA4" w:rsidRPr="001800E2">
        <w:rPr>
          <w:b/>
          <w:spacing w:val="1"/>
          <w:position w:val="-1"/>
          <w:sz w:val="36"/>
          <w:szCs w:val="36"/>
          <w:u w:val="thick" w:color="000000"/>
        </w:rPr>
        <w:t xml:space="preserve"> </w:t>
      </w:r>
      <w:r w:rsidR="00E97FA4" w:rsidRPr="001800E2">
        <w:rPr>
          <w:b/>
          <w:position w:val="-1"/>
          <w:sz w:val="36"/>
          <w:szCs w:val="36"/>
          <w:u w:val="thick" w:color="000000"/>
        </w:rPr>
        <w:t>F</w:t>
      </w:r>
      <w:r w:rsidR="00E97FA4" w:rsidRPr="001800E2">
        <w:rPr>
          <w:b/>
          <w:spacing w:val="-2"/>
          <w:position w:val="-1"/>
          <w:sz w:val="36"/>
          <w:szCs w:val="36"/>
          <w:u w:val="thick" w:color="000000"/>
        </w:rPr>
        <w:t>O</w:t>
      </w:r>
      <w:r w:rsidR="00E97FA4" w:rsidRPr="001800E2">
        <w:rPr>
          <w:b/>
          <w:spacing w:val="-1"/>
          <w:position w:val="-1"/>
          <w:sz w:val="36"/>
          <w:szCs w:val="36"/>
          <w:u w:val="thick" w:color="000000"/>
        </w:rPr>
        <w:t>R</w:t>
      </w:r>
      <w:r w:rsidR="00E97FA4" w:rsidRPr="001800E2">
        <w:rPr>
          <w:b/>
          <w:position w:val="-1"/>
          <w:sz w:val="36"/>
          <w:szCs w:val="36"/>
          <w:u w:val="thick" w:color="000000"/>
        </w:rPr>
        <w:t>M</w:t>
      </w:r>
      <w:r w:rsidR="001800E2" w:rsidRPr="001800E2">
        <w:rPr>
          <w:b/>
          <w:position w:val="-1"/>
          <w:sz w:val="36"/>
          <w:szCs w:val="36"/>
          <w:u w:val="thick" w:color="000000"/>
        </w:rPr>
        <w:t xml:space="preserve"> </w:t>
      </w:r>
      <w:r w:rsidR="00011D4C">
        <w:rPr>
          <w:b/>
          <w:position w:val="-1"/>
          <w:sz w:val="36"/>
          <w:szCs w:val="36"/>
          <w:u w:val="thick" w:color="000000"/>
        </w:rPr>
        <w:t>202</w:t>
      </w:r>
      <w:r w:rsidR="00A87582">
        <w:rPr>
          <w:b/>
          <w:position w:val="-1"/>
          <w:sz w:val="36"/>
          <w:szCs w:val="36"/>
          <w:u w:val="thick" w:color="000000"/>
        </w:rPr>
        <w:t>3</w:t>
      </w:r>
    </w:p>
    <w:p w14:paraId="7E3B336F" w14:textId="77777777" w:rsidR="00C7450D" w:rsidRDefault="00C7450D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80"/>
        <w:gridCol w:w="1260"/>
        <w:gridCol w:w="1688"/>
        <w:gridCol w:w="614"/>
        <w:gridCol w:w="720"/>
        <w:gridCol w:w="2341"/>
      </w:tblGrid>
      <w:tr w:rsidR="00C7450D" w14:paraId="687EBC93" w14:textId="77777777">
        <w:trPr>
          <w:trHeight w:hRule="exact" w:val="2600"/>
        </w:trPr>
        <w:tc>
          <w:tcPr>
            <w:tcW w:w="10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2003" w14:textId="77777777" w:rsidR="00C7450D" w:rsidRDefault="00E97FA4">
            <w:pPr>
              <w:spacing w:line="220" w:lineRule="exact"/>
              <w:ind w:left="97"/>
            </w:pPr>
            <w:r>
              <w:rPr>
                <w:b/>
                <w:i/>
                <w:u w:val="thick" w:color="000000"/>
              </w:rPr>
              <w:t>Y</w:t>
            </w:r>
            <w:r>
              <w:rPr>
                <w:b/>
                <w:i/>
                <w:spacing w:val="1"/>
                <w:u w:val="thick" w:color="000000"/>
              </w:rPr>
              <w:t>o</w:t>
            </w:r>
            <w:r>
              <w:rPr>
                <w:b/>
                <w:i/>
                <w:u w:val="thick" w:color="000000"/>
              </w:rPr>
              <w:t>ur</w:t>
            </w:r>
            <w:r>
              <w:rPr>
                <w:b/>
                <w:i/>
                <w:spacing w:val="-5"/>
                <w:u w:val="thick" w:color="000000"/>
              </w:rPr>
              <w:t xml:space="preserve"> </w:t>
            </w:r>
            <w:r>
              <w:rPr>
                <w:b/>
                <w:i/>
                <w:spacing w:val="-1"/>
                <w:u w:val="thick" w:color="000000"/>
              </w:rPr>
              <w:t>R</w:t>
            </w:r>
            <w:r>
              <w:rPr>
                <w:b/>
                <w:i/>
                <w:u w:val="thick" w:color="000000"/>
              </w:rPr>
              <w:t>e</w:t>
            </w:r>
            <w:r>
              <w:rPr>
                <w:b/>
                <w:i/>
                <w:spacing w:val="1"/>
                <w:u w:val="thick" w:color="000000"/>
              </w:rPr>
              <w:t>g</w:t>
            </w:r>
            <w:r>
              <w:rPr>
                <w:b/>
                <w:i/>
                <w:u w:val="thick" w:color="000000"/>
              </w:rPr>
              <w:t>i</w:t>
            </w:r>
            <w:r>
              <w:rPr>
                <w:b/>
                <w:i/>
                <w:spacing w:val="-1"/>
                <w:u w:val="thick" w:color="000000"/>
              </w:rPr>
              <w:t>s</w:t>
            </w:r>
            <w:r>
              <w:rPr>
                <w:b/>
                <w:i/>
                <w:spacing w:val="2"/>
                <w:u w:val="thick" w:color="000000"/>
              </w:rPr>
              <w:t>t</w:t>
            </w:r>
            <w:r>
              <w:rPr>
                <w:b/>
                <w:i/>
                <w:spacing w:val="-1"/>
                <w:u w:val="thick" w:color="000000"/>
              </w:rPr>
              <w:t>r</w:t>
            </w:r>
            <w:r>
              <w:rPr>
                <w:b/>
                <w:i/>
                <w:spacing w:val="1"/>
                <w:u w:val="thick" w:color="000000"/>
              </w:rPr>
              <w:t>a</w:t>
            </w:r>
            <w:r>
              <w:rPr>
                <w:b/>
                <w:i/>
                <w:u w:val="thick" w:color="000000"/>
              </w:rPr>
              <w:t>ti</w:t>
            </w:r>
            <w:r>
              <w:rPr>
                <w:b/>
                <w:i/>
                <w:spacing w:val="1"/>
                <w:u w:val="thick" w:color="000000"/>
              </w:rPr>
              <w:t>o</w:t>
            </w:r>
            <w:r>
              <w:rPr>
                <w:b/>
                <w:i/>
                <w:u w:val="thick" w:color="000000"/>
              </w:rPr>
              <w:t>n</w:t>
            </w:r>
            <w:r>
              <w:rPr>
                <w:b/>
                <w:i/>
                <w:spacing w:val="-11"/>
                <w:u w:val="thick" w:color="000000"/>
              </w:rPr>
              <w:t xml:space="preserve"> </w:t>
            </w:r>
            <w:r>
              <w:rPr>
                <w:b/>
                <w:i/>
                <w:spacing w:val="-1"/>
                <w:u w:val="thick" w:color="000000"/>
              </w:rPr>
              <w:t>F</w:t>
            </w:r>
            <w:r>
              <w:rPr>
                <w:b/>
                <w:i/>
                <w:spacing w:val="1"/>
                <w:u w:val="thick" w:color="000000"/>
              </w:rPr>
              <w:t>o</w:t>
            </w:r>
            <w:r>
              <w:rPr>
                <w:b/>
                <w:i/>
                <w:spacing w:val="-1"/>
                <w:u w:val="thick" w:color="000000"/>
              </w:rPr>
              <w:t>r</w:t>
            </w:r>
            <w:r>
              <w:rPr>
                <w:b/>
                <w:i/>
                <w:u w:val="thick" w:color="000000"/>
              </w:rPr>
              <w:t>m</w:t>
            </w:r>
            <w:r>
              <w:rPr>
                <w:b/>
                <w:i/>
                <w:spacing w:val="-1"/>
                <w:u w:val="thick" w:color="000000"/>
              </w:rPr>
              <w:t xml:space="preserve"> </w:t>
            </w:r>
            <w:r>
              <w:rPr>
                <w:b/>
                <w:i/>
                <w:spacing w:val="3"/>
                <w:u w:val="thick" w:color="000000"/>
              </w:rPr>
              <w:t>m</w:t>
            </w:r>
            <w:r>
              <w:rPr>
                <w:b/>
                <w:i/>
                <w:u w:val="thick" w:color="000000"/>
              </w:rPr>
              <w:t>u</w:t>
            </w:r>
            <w:r>
              <w:rPr>
                <w:b/>
                <w:i/>
                <w:spacing w:val="-1"/>
                <w:u w:val="thick" w:color="000000"/>
              </w:rPr>
              <w:t>s</w:t>
            </w:r>
            <w:r>
              <w:rPr>
                <w:b/>
                <w:i/>
                <w:u w:val="thick" w:color="000000"/>
              </w:rPr>
              <w:t>t</w:t>
            </w:r>
            <w:r>
              <w:rPr>
                <w:b/>
                <w:i/>
                <w:spacing w:val="-4"/>
                <w:u w:val="thick" w:color="000000"/>
              </w:rPr>
              <w:t xml:space="preserve"> </w:t>
            </w:r>
            <w:r>
              <w:rPr>
                <w:b/>
                <w:i/>
                <w:spacing w:val="1"/>
                <w:u w:val="thick" w:color="000000"/>
              </w:rPr>
              <w:t>b</w:t>
            </w:r>
            <w:r>
              <w:rPr>
                <w:b/>
                <w:i/>
                <w:u w:val="thick" w:color="000000"/>
              </w:rPr>
              <w:t>e</w:t>
            </w:r>
            <w:r>
              <w:rPr>
                <w:b/>
                <w:i/>
                <w:spacing w:val="-1"/>
                <w:u w:val="thick" w:color="000000"/>
              </w:rPr>
              <w:t xml:space="preserve"> </w:t>
            </w:r>
            <w:r>
              <w:rPr>
                <w:b/>
                <w:i/>
                <w:spacing w:val="1"/>
                <w:u w:val="thick" w:color="000000"/>
              </w:rPr>
              <w:t>a</w:t>
            </w:r>
            <w:r>
              <w:rPr>
                <w:b/>
                <w:i/>
                <w:u w:val="thick" w:color="000000"/>
              </w:rPr>
              <w:t>c</w:t>
            </w:r>
            <w:r>
              <w:rPr>
                <w:b/>
                <w:i/>
                <w:spacing w:val="1"/>
                <w:u w:val="thick" w:color="000000"/>
              </w:rPr>
              <w:t>c</w:t>
            </w:r>
            <w:r>
              <w:rPr>
                <w:b/>
                <w:i/>
                <w:spacing w:val="-1"/>
                <w:u w:val="thick" w:color="000000"/>
              </w:rPr>
              <w:t>o</w:t>
            </w:r>
            <w:r>
              <w:rPr>
                <w:b/>
                <w:i/>
                <w:spacing w:val="1"/>
                <w:u w:val="thick" w:color="000000"/>
              </w:rPr>
              <w:t>mpa</w:t>
            </w:r>
            <w:r>
              <w:rPr>
                <w:b/>
                <w:i/>
                <w:u w:val="thick" w:color="000000"/>
              </w:rPr>
              <w:t>nied</w:t>
            </w:r>
            <w:r>
              <w:rPr>
                <w:b/>
                <w:i/>
                <w:spacing w:val="-12"/>
                <w:u w:val="thick" w:color="000000"/>
              </w:rPr>
              <w:t xml:space="preserve"> </w:t>
            </w:r>
            <w:r>
              <w:rPr>
                <w:b/>
                <w:i/>
                <w:spacing w:val="1"/>
                <w:u w:val="thick" w:color="000000"/>
              </w:rPr>
              <w:t>b</w:t>
            </w:r>
            <w:r>
              <w:rPr>
                <w:b/>
                <w:i/>
                <w:u w:val="thick" w:color="000000"/>
              </w:rPr>
              <w:t>y:</w:t>
            </w:r>
          </w:p>
          <w:p w14:paraId="37A5E224" w14:textId="77777777" w:rsidR="00C7450D" w:rsidRDefault="00C7450D">
            <w:pPr>
              <w:spacing w:before="4" w:line="100" w:lineRule="exact"/>
              <w:rPr>
                <w:sz w:val="11"/>
                <w:szCs w:val="11"/>
              </w:rPr>
            </w:pPr>
          </w:p>
          <w:p w14:paraId="71E14AC1" w14:textId="4722495B" w:rsidR="00C7450D" w:rsidRDefault="00E97FA4" w:rsidP="00674447">
            <w:pPr>
              <w:tabs>
                <w:tab w:val="left" w:pos="800"/>
              </w:tabs>
              <w:spacing w:line="260" w:lineRule="exact"/>
              <w:ind w:left="818" w:right="2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 or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tial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(50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%</w:t>
            </w:r>
            <w:r>
              <w:rPr>
                <w:b/>
                <w:color w:val="FF0000"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y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D33349">
              <w:rPr>
                <w:b/>
                <w:color w:val="000000"/>
                <w:spacing w:val="3"/>
                <w:sz w:val="24"/>
                <w:szCs w:val="24"/>
              </w:rPr>
              <w:t xml:space="preserve"> Friday </w:t>
            </w:r>
            <w:r>
              <w:rPr>
                <w:b/>
                <w:color w:val="FF0000"/>
                <w:spacing w:val="-3"/>
                <w:sz w:val="24"/>
                <w:szCs w:val="24"/>
              </w:rPr>
              <w:t>F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>
              <w:rPr>
                <w:b/>
                <w:color w:val="FF0000"/>
                <w:spacing w:val="3"/>
                <w:sz w:val="24"/>
                <w:szCs w:val="24"/>
              </w:rPr>
              <w:t xml:space="preserve"> </w:t>
            </w:r>
            <w:r w:rsidR="00D33349" w:rsidRPr="00D33349">
              <w:rPr>
                <w:b/>
                <w:color w:val="FF0000"/>
                <w:spacing w:val="3"/>
                <w:sz w:val="24"/>
                <w:szCs w:val="24"/>
              </w:rPr>
              <w:t>24</w:t>
            </w:r>
            <w:r w:rsidR="00A87582" w:rsidRPr="00D33349">
              <w:rPr>
                <w:b/>
                <w:color w:val="FF0000"/>
                <w:spacing w:val="3"/>
                <w:sz w:val="24"/>
                <w:szCs w:val="24"/>
                <w:vertAlign w:val="superscript"/>
              </w:rPr>
              <w:t>th</w:t>
            </w:r>
            <w:r w:rsidR="00D33349" w:rsidRPr="00D33349">
              <w:rPr>
                <w:b/>
                <w:color w:val="FF0000"/>
                <w:spacing w:val="-3"/>
                <w:sz w:val="24"/>
                <w:szCs w:val="24"/>
              </w:rPr>
              <w:t>,</w:t>
            </w:r>
            <w:r w:rsidR="00D33349">
              <w:rPr>
                <w:b/>
                <w:spacing w:val="-3"/>
                <w:sz w:val="24"/>
                <w:szCs w:val="24"/>
              </w:rPr>
              <w:t xml:space="preserve"> </w:t>
            </w:r>
            <w:r w:rsidR="00D33349">
              <w:rPr>
                <w:b/>
                <w:color w:val="FF0000"/>
                <w:spacing w:val="3"/>
                <w:sz w:val="24"/>
                <w:szCs w:val="24"/>
              </w:rPr>
              <w:t>2023,</w:t>
            </w:r>
            <w:r w:rsidR="0010329C">
              <w:rPr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le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 xml:space="preserve">ly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aid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color w:val="000000"/>
                <w:sz w:val="24"/>
                <w:szCs w:val="24"/>
              </w:rPr>
              <w:t>y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D33349">
              <w:rPr>
                <w:b/>
                <w:color w:val="000000"/>
                <w:spacing w:val="2"/>
                <w:sz w:val="24"/>
                <w:szCs w:val="24"/>
              </w:rPr>
              <w:t xml:space="preserve">Friday 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rc</w:t>
            </w:r>
            <w:r>
              <w:rPr>
                <w:b/>
                <w:color w:val="FF0000"/>
                <w:sz w:val="24"/>
                <w:szCs w:val="24"/>
              </w:rPr>
              <w:t>h</w:t>
            </w:r>
            <w:r>
              <w:rPr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="00A87582">
              <w:rPr>
                <w:b/>
                <w:color w:val="FF0000"/>
                <w:spacing w:val="2"/>
                <w:sz w:val="24"/>
                <w:szCs w:val="24"/>
              </w:rPr>
              <w:t>3</w:t>
            </w:r>
            <w:r w:rsidR="00D33349">
              <w:rPr>
                <w:b/>
                <w:color w:val="FF0000"/>
                <w:spacing w:val="2"/>
                <w:sz w:val="24"/>
                <w:szCs w:val="24"/>
              </w:rPr>
              <w:t>1</w:t>
            </w:r>
            <w:r w:rsidR="00D33349" w:rsidRPr="00D33349">
              <w:rPr>
                <w:b/>
                <w:color w:val="FF0000"/>
                <w:spacing w:val="2"/>
                <w:sz w:val="24"/>
                <w:szCs w:val="24"/>
                <w:vertAlign w:val="superscript"/>
              </w:rPr>
              <w:t>st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011D4C">
              <w:rPr>
                <w:b/>
                <w:color w:val="FF0000"/>
                <w:sz w:val="24"/>
                <w:szCs w:val="24"/>
              </w:rPr>
              <w:t>202</w:t>
            </w:r>
            <w:r w:rsidR="00A87582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b/>
                <w:color w:val="FF0000"/>
                <w:sz w:val="24"/>
                <w:szCs w:val="24"/>
              </w:rPr>
              <w:t>C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h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qu</w:t>
            </w:r>
            <w:r>
              <w:rPr>
                <w:b/>
                <w:color w:val="FF0000"/>
                <w:sz w:val="24"/>
                <w:szCs w:val="24"/>
              </w:rPr>
              <w:t>e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aya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0000"/>
                <w:sz w:val="24"/>
                <w:szCs w:val="24"/>
              </w:rPr>
              <w:t xml:space="preserve">le 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0000"/>
                <w:sz w:val="24"/>
                <w:szCs w:val="24"/>
              </w:rPr>
              <w:t>o T</w:t>
            </w:r>
            <w:r>
              <w:rPr>
                <w:b/>
                <w:color w:val="FF0000"/>
                <w:spacing w:val="-2"/>
                <w:sz w:val="24"/>
                <w:szCs w:val="24"/>
              </w:rPr>
              <w:t>B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6AFDB97C" w14:textId="77777777" w:rsidR="00C7450D" w:rsidRDefault="00E97FA4">
            <w:pPr>
              <w:tabs>
                <w:tab w:val="left" w:pos="800"/>
              </w:tabs>
              <w:spacing w:before="19" w:line="260" w:lineRule="exact"/>
              <w:ind w:left="818" w:right="2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re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ts 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irst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irst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asis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st s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it and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>E</w:t>
            </w:r>
            <w:r>
              <w:rPr>
                <w:b/>
                <w:color w:val="FF0000"/>
                <w:sz w:val="24"/>
                <w:szCs w:val="24"/>
              </w:rPr>
              <w:t>le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0000"/>
                <w:sz w:val="24"/>
                <w:szCs w:val="24"/>
              </w:rPr>
              <w:t>t</w:t>
            </w:r>
            <w:r>
              <w:rPr>
                <w:b/>
                <w:color w:val="FF0000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0000"/>
                <w:spacing w:val="3"/>
                <w:sz w:val="24"/>
                <w:szCs w:val="24"/>
              </w:rPr>
              <w:t>i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0000"/>
                <w:sz w:val="24"/>
                <w:szCs w:val="24"/>
              </w:rPr>
              <w:t>al</w:t>
            </w:r>
            <w:r>
              <w:rPr>
                <w:b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  <w:szCs w:val="24"/>
              </w:rPr>
              <w:t>F</w:t>
            </w:r>
            <w:r>
              <w:rPr>
                <w:b/>
                <w:color w:val="FF0000"/>
                <w:sz w:val="24"/>
                <w:szCs w:val="24"/>
              </w:rPr>
              <w:t>loor</w:t>
            </w:r>
            <w:r>
              <w:rPr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lan</w:t>
            </w:r>
            <w:r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of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yo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b/>
                <w:color w:val="000000"/>
                <w:sz w:val="24"/>
                <w:szCs w:val="24"/>
              </w:rPr>
              <w:t>r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b/>
                <w:color w:val="000000"/>
                <w:sz w:val="24"/>
                <w:szCs w:val="24"/>
              </w:rPr>
              <w:t>ooth (no a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dd</w:t>
            </w:r>
            <w:r>
              <w:rPr>
                <w:b/>
                <w:color w:val="000000"/>
                <w:sz w:val="24"/>
                <w:szCs w:val="24"/>
              </w:rPr>
              <w:t>iti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r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>ll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al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at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22C1AF21" w14:textId="33E6347D" w:rsidR="00C7450D" w:rsidRDefault="00E97FA4">
            <w:pPr>
              <w:tabs>
                <w:tab w:val="left" w:pos="800"/>
              </w:tabs>
              <w:spacing w:before="8" w:line="260" w:lineRule="exact"/>
              <w:ind w:left="818" w:right="559" w:hanging="36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ovi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y of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Ve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icle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 w:rsidR="004F5B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4F5B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Spe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ood 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ation</w:t>
            </w:r>
            <w:r w:rsidR="004F5BAB"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y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ith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$2,000,000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ity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NED W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IVER /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ical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loor 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2"/>
                <w:sz w:val="24"/>
                <w:szCs w:val="24"/>
              </w:rPr>
              <w:t xml:space="preserve"> w</w:t>
            </w:r>
            <w:r>
              <w:rPr>
                <w:b/>
                <w:sz w:val="24"/>
                <w:szCs w:val="24"/>
              </w:rPr>
              <w:t>ith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 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pt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Food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ooth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  <w:p w14:paraId="7B6839CF" w14:textId="77777777" w:rsidR="00C7450D" w:rsidRDefault="00E97FA4">
            <w:pPr>
              <w:spacing w:line="280" w:lineRule="exact"/>
              <w:ind w:left="457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 and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irs </w:t>
            </w:r>
            <w:r>
              <w:rPr>
                <w:b/>
                <w:spacing w:val="1"/>
                <w:sz w:val="24"/>
                <w:szCs w:val="24"/>
              </w:rPr>
              <w:t>w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ll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ot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ovi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C7450D" w14:paraId="04C5F194" w14:textId="77777777">
        <w:trPr>
          <w:trHeight w:hRule="exact" w:val="432"/>
        </w:trPr>
        <w:tc>
          <w:tcPr>
            <w:tcW w:w="1069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152F56" w14:textId="77777777" w:rsidR="00C7450D" w:rsidRDefault="00E97FA4">
            <w:pPr>
              <w:spacing w:line="360" w:lineRule="exact"/>
              <w:ind w:left="97"/>
              <w:rPr>
                <w:sz w:val="32"/>
                <w:szCs w:val="32"/>
              </w:rPr>
            </w:pPr>
            <w:r>
              <w:rPr>
                <w:b/>
                <w:spacing w:val="-1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r</w:t>
            </w:r>
            <w:r>
              <w:rPr>
                <w:b/>
                <w:spacing w:val="1"/>
                <w:sz w:val="32"/>
                <w:szCs w:val="32"/>
              </w:rPr>
              <w:t>ga</w:t>
            </w:r>
            <w:r>
              <w:rPr>
                <w:b/>
                <w:sz w:val="32"/>
                <w:szCs w:val="32"/>
              </w:rPr>
              <w:t>n</w:t>
            </w:r>
            <w:r>
              <w:rPr>
                <w:b/>
                <w:spacing w:val="2"/>
                <w:sz w:val="32"/>
                <w:szCs w:val="32"/>
              </w:rPr>
              <w:t>i</w:t>
            </w:r>
            <w:r>
              <w:rPr>
                <w:b/>
                <w:spacing w:val="-3"/>
                <w:sz w:val="32"/>
                <w:szCs w:val="32"/>
              </w:rPr>
              <w:t>z</w:t>
            </w:r>
            <w:r>
              <w:rPr>
                <w:b/>
                <w:spacing w:val="1"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tion:</w:t>
            </w:r>
          </w:p>
        </w:tc>
      </w:tr>
      <w:tr w:rsidR="00C7450D" w14:paraId="3829BEA6" w14:textId="77777777">
        <w:trPr>
          <w:trHeight w:hRule="exact" w:val="434"/>
        </w:trPr>
        <w:tc>
          <w:tcPr>
            <w:tcW w:w="763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D16D7E" w14:textId="77777777" w:rsidR="00C7450D" w:rsidRDefault="00E97FA4">
            <w:pPr>
              <w:ind w:left="9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Addres</w:t>
            </w:r>
            <w:r>
              <w:rPr>
                <w:b/>
                <w:spacing w:val="1"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537D" w14:textId="77777777" w:rsidR="00C7450D" w:rsidRDefault="00E97FA4">
            <w:pPr>
              <w:spacing w:line="320" w:lineRule="exact"/>
              <w:ind w:left="9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os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de:</w:t>
            </w:r>
          </w:p>
        </w:tc>
      </w:tr>
      <w:tr w:rsidR="00C7450D" w14:paraId="647ECF23" w14:textId="77777777">
        <w:trPr>
          <w:trHeight w:hRule="exact" w:val="1172"/>
        </w:trPr>
        <w:tc>
          <w:tcPr>
            <w:tcW w:w="5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B0C9" w14:textId="77777777" w:rsidR="00C7450D" w:rsidRDefault="00C7450D">
            <w:pPr>
              <w:spacing w:before="2" w:line="180" w:lineRule="exact"/>
              <w:rPr>
                <w:sz w:val="18"/>
                <w:szCs w:val="18"/>
              </w:rPr>
            </w:pPr>
          </w:p>
          <w:p w14:paraId="3B21D7A0" w14:textId="77777777" w:rsidR="00C7450D" w:rsidRDefault="00E97FA4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Te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 xml:space="preserve">.: </w:t>
            </w:r>
            <w:r>
              <w:rPr>
                <w:b/>
                <w:sz w:val="24"/>
                <w:szCs w:val="24"/>
              </w:rPr>
              <w:t>Ho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e:</w:t>
            </w:r>
          </w:p>
          <w:p w14:paraId="1C59EF57" w14:textId="77777777" w:rsidR="00C7450D" w:rsidRDefault="00C7450D">
            <w:pPr>
              <w:spacing w:before="3" w:line="180" w:lineRule="exact"/>
              <w:rPr>
                <w:sz w:val="19"/>
                <w:szCs w:val="19"/>
              </w:rPr>
            </w:pPr>
          </w:p>
          <w:p w14:paraId="413FAAC2" w14:textId="77777777" w:rsidR="00C7450D" w:rsidRDefault="00E97FA4">
            <w:pPr>
              <w:tabs>
                <w:tab w:val="left" w:pos="5080"/>
              </w:tabs>
              <w:ind w:left="6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l/</w:t>
            </w: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36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69943" w14:textId="77777777" w:rsidR="00C7450D" w:rsidRDefault="00C7450D">
            <w:pPr>
              <w:spacing w:before="1" w:line="120" w:lineRule="exact"/>
              <w:rPr>
                <w:sz w:val="13"/>
                <w:szCs w:val="13"/>
              </w:rPr>
            </w:pPr>
          </w:p>
          <w:p w14:paraId="40B26F70" w14:textId="77777777" w:rsidR="00C7450D" w:rsidRDefault="00C7450D">
            <w:pPr>
              <w:spacing w:line="200" w:lineRule="exact"/>
            </w:pPr>
          </w:p>
          <w:p w14:paraId="1869FC33" w14:textId="77777777" w:rsidR="00C7450D" w:rsidRDefault="00E97FA4">
            <w:pPr>
              <w:tabs>
                <w:tab w:val="left" w:pos="5140"/>
              </w:tabs>
              <w:ind w:left="46" w:right="8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ail</w:t>
            </w:r>
            <w:r>
              <w:rPr>
                <w:b/>
                <w:spacing w:val="-2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u w:val="single" w:color="000000"/>
              </w:rPr>
              <w:t xml:space="preserve"> </w:t>
            </w:r>
            <w:r>
              <w:rPr>
                <w:b/>
                <w:sz w:val="28"/>
                <w:szCs w:val="28"/>
                <w:u w:val="single" w:color="000000"/>
              </w:rPr>
              <w:tab/>
            </w:r>
          </w:p>
          <w:p w14:paraId="34FCE235" w14:textId="77777777" w:rsidR="00C7450D" w:rsidRDefault="00E97FA4">
            <w:pPr>
              <w:spacing w:line="180" w:lineRule="exact"/>
              <w:ind w:left="1897" w:right="1936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(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ly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7450D" w14:paraId="1C12A9A9" w14:textId="77777777">
        <w:trPr>
          <w:trHeight w:hRule="exact" w:val="432"/>
        </w:trPr>
        <w:tc>
          <w:tcPr>
            <w:tcW w:w="76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6148" w14:textId="77777777" w:rsidR="00C7450D" w:rsidRDefault="00E97FA4">
            <w:pPr>
              <w:spacing w:before="8"/>
              <w:ind w:left="9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Site</w:t>
            </w:r>
            <w:r>
              <w:rPr>
                <w:b/>
                <w:spacing w:val="-6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</w:t>
            </w:r>
            <w:r>
              <w:rPr>
                <w:b/>
                <w:spacing w:val="2"/>
                <w:sz w:val="32"/>
                <w:szCs w:val="32"/>
              </w:rPr>
              <w:t>u</w:t>
            </w:r>
            <w:r>
              <w:rPr>
                <w:b/>
                <w:sz w:val="32"/>
                <w:szCs w:val="32"/>
              </w:rPr>
              <w:t>per</w:t>
            </w:r>
            <w:r>
              <w:rPr>
                <w:b/>
                <w:spacing w:val="1"/>
                <w:sz w:val="32"/>
                <w:szCs w:val="32"/>
              </w:rPr>
              <w:t>v</w:t>
            </w:r>
            <w:r>
              <w:rPr>
                <w:b/>
                <w:sz w:val="32"/>
                <w:szCs w:val="32"/>
              </w:rPr>
              <w:t>is</w:t>
            </w:r>
            <w:r>
              <w:rPr>
                <w:b/>
                <w:spacing w:val="2"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r: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F2C2" w14:textId="77777777" w:rsidR="00C7450D" w:rsidRDefault="00E97FA4">
            <w:pPr>
              <w:spacing w:line="340" w:lineRule="exact"/>
              <w:ind w:left="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</w:t>
            </w:r>
            <w:r>
              <w:rPr>
                <w:spacing w:val="-5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#:</w:t>
            </w:r>
          </w:p>
        </w:tc>
      </w:tr>
      <w:tr w:rsidR="00C7450D" w14:paraId="5D12FA55" w14:textId="77777777">
        <w:trPr>
          <w:trHeight w:hRule="exact" w:val="965"/>
        </w:trPr>
        <w:tc>
          <w:tcPr>
            <w:tcW w:w="106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802E" w14:textId="77777777" w:rsidR="00C7450D" w:rsidRDefault="00E97FA4">
            <w:pPr>
              <w:spacing w:line="420" w:lineRule="exact"/>
              <w:ind w:left="97"/>
            </w:pPr>
            <w:r>
              <w:rPr>
                <w:position w:val="-2"/>
                <w:sz w:val="32"/>
                <w:szCs w:val="32"/>
              </w:rPr>
              <w:t>M</w:t>
            </w:r>
            <w:r>
              <w:rPr>
                <w:spacing w:val="1"/>
                <w:position w:val="-2"/>
                <w:sz w:val="32"/>
                <w:szCs w:val="32"/>
              </w:rPr>
              <w:t>e</w:t>
            </w:r>
            <w:r>
              <w:rPr>
                <w:spacing w:val="-4"/>
                <w:position w:val="-2"/>
                <w:sz w:val="32"/>
                <w:szCs w:val="32"/>
              </w:rPr>
              <w:t>m</w:t>
            </w:r>
            <w:r>
              <w:rPr>
                <w:spacing w:val="1"/>
                <w:position w:val="-2"/>
                <w:sz w:val="32"/>
                <w:szCs w:val="32"/>
              </w:rPr>
              <w:t>b</w:t>
            </w:r>
            <w:r>
              <w:rPr>
                <w:spacing w:val="2"/>
                <w:position w:val="-2"/>
                <w:sz w:val="32"/>
                <w:szCs w:val="32"/>
              </w:rPr>
              <w:t>e</w:t>
            </w:r>
            <w:r>
              <w:rPr>
                <w:position w:val="-2"/>
                <w:sz w:val="32"/>
                <w:szCs w:val="32"/>
              </w:rPr>
              <w:t>r:</w:t>
            </w:r>
            <w:r>
              <w:rPr>
                <w:spacing w:val="-12"/>
                <w:position w:val="-2"/>
                <w:sz w:val="32"/>
                <w:szCs w:val="3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86"/>
                <w:position w:val="-2"/>
                <w:sz w:val="28"/>
                <w:szCs w:val="28"/>
              </w:rPr>
              <w:t>❑</w:t>
            </w:r>
            <w:r>
              <w:rPr>
                <w:rFonts w:ascii="Segoe UI Symbol" w:eastAsia="Segoe UI Symbol" w:hAnsi="Segoe UI Symbol" w:cs="Segoe UI Symbol"/>
                <w:spacing w:val="14"/>
                <w:w w:val="86"/>
                <w:position w:val="-2"/>
                <w:sz w:val="28"/>
                <w:szCs w:val="28"/>
              </w:rPr>
              <w:t xml:space="preserve"> </w:t>
            </w:r>
            <w:r>
              <w:rPr>
                <w:spacing w:val="1"/>
                <w:position w:val="-2"/>
                <w:sz w:val="32"/>
                <w:szCs w:val="32"/>
              </w:rPr>
              <w:t>$550</w:t>
            </w:r>
            <w:r>
              <w:rPr>
                <w:position w:val="-2"/>
                <w:sz w:val="32"/>
                <w:szCs w:val="32"/>
              </w:rPr>
              <w:t>.</w:t>
            </w:r>
            <w:r>
              <w:rPr>
                <w:spacing w:val="-2"/>
                <w:position w:val="-2"/>
                <w:sz w:val="32"/>
                <w:szCs w:val="32"/>
              </w:rPr>
              <w:t>0</w:t>
            </w:r>
            <w:r>
              <w:rPr>
                <w:position w:val="-2"/>
                <w:sz w:val="32"/>
                <w:szCs w:val="32"/>
              </w:rPr>
              <w:t xml:space="preserve">0   </w:t>
            </w:r>
            <w:r>
              <w:rPr>
                <w:spacing w:val="70"/>
                <w:position w:val="-2"/>
                <w:sz w:val="32"/>
                <w:szCs w:val="32"/>
              </w:rPr>
              <w:t xml:space="preserve"> </w:t>
            </w:r>
            <w:r>
              <w:rPr>
                <w:position w:val="-2"/>
                <w:sz w:val="32"/>
                <w:szCs w:val="32"/>
              </w:rPr>
              <w:t>N</w:t>
            </w:r>
            <w:r>
              <w:rPr>
                <w:spacing w:val="1"/>
                <w:position w:val="-2"/>
                <w:sz w:val="32"/>
                <w:szCs w:val="32"/>
              </w:rPr>
              <w:t>o</w:t>
            </w:r>
            <w:r>
              <w:rPr>
                <w:spacing w:val="2"/>
                <w:position w:val="-2"/>
                <w:sz w:val="32"/>
                <w:szCs w:val="32"/>
              </w:rPr>
              <w:t>n</w:t>
            </w:r>
            <w:r>
              <w:rPr>
                <w:spacing w:val="-1"/>
                <w:position w:val="-2"/>
                <w:sz w:val="32"/>
                <w:szCs w:val="32"/>
              </w:rPr>
              <w:t>-</w:t>
            </w:r>
            <w:r>
              <w:rPr>
                <w:position w:val="-2"/>
                <w:sz w:val="32"/>
                <w:szCs w:val="32"/>
              </w:rPr>
              <w:t>M</w:t>
            </w:r>
            <w:r>
              <w:rPr>
                <w:spacing w:val="4"/>
                <w:position w:val="-2"/>
                <w:sz w:val="32"/>
                <w:szCs w:val="32"/>
              </w:rPr>
              <w:t>e</w:t>
            </w:r>
            <w:r>
              <w:rPr>
                <w:spacing w:val="-3"/>
                <w:position w:val="-2"/>
                <w:sz w:val="32"/>
                <w:szCs w:val="32"/>
              </w:rPr>
              <w:t>m</w:t>
            </w:r>
            <w:r>
              <w:rPr>
                <w:spacing w:val="1"/>
                <w:position w:val="-2"/>
                <w:sz w:val="32"/>
                <w:szCs w:val="32"/>
              </w:rPr>
              <w:t>b</w:t>
            </w:r>
            <w:r>
              <w:rPr>
                <w:position w:val="-2"/>
                <w:sz w:val="32"/>
                <w:szCs w:val="32"/>
              </w:rPr>
              <w:t>e</w:t>
            </w:r>
            <w:r>
              <w:rPr>
                <w:spacing w:val="-1"/>
                <w:position w:val="-2"/>
                <w:sz w:val="32"/>
                <w:szCs w:val="32"/>
              </w:rPr>
              <w:t>r</w:t>
            </w:r>
            <w:r>
              <w:rPr>
                <w:position w:val="-2"/>
                <w:sz w:val="32"/>
                <w:szCs w:val="32"/>
              </w:rPr>
              <w:t>:</w:t>
            </w:r>
            <w:r>
              <w:rPr>
                <w:spacing w:val="-15"/>
                <w:position w:val="-2"/>
                <w:sz w:val="32"/>
                <w:szCs w:val="32"/>
              </w:rPr>
              <w:t xml:space="preserve"> </w:t>
            </w:r>
            <w:r>
              <w:rPr>
                <w:rFonts w:ascii="MS Gothic" w:eastAsia="MS Gothic" w:hAnsi="MS Gothic" w:cs="MS Gothic"/>
                <w:w w:val="99"/>
                <w:position w:val="-2"/>
                <w:sz w:val="32"/>
                <w:szCs w:val="32"/>
              </w:rPr>
              <w:t>❑</w:t>
            </w:r>
            <w:r>
              <w:rPr>
                <w:rFonts w:ascii="MS Gothic" w:eastAsia="MS Gothic" w:hAnsi="MS Gothic" w:cs="MS Gothic"/>
                <w:spacing w:val="-78"/>
                <w:position w:val="-2"/>
                <w:sz w:val="32"/>
                <w:szCs w:val="32"/>
              </w:rPr>
              <w:t xml:space="preserve"> </w:t>
            </w:r>
            <w:r>
              <w:rPr>
                <w:spacing w:val="1"/>
                <w:w w:val="99"/>
                <w:position w:val="-2"/>
                <w:sz w:val="32"/>
                <w:szCs w:val="32"/>
              </w:rPr>
              <w:t>$650</w:t>
            </w:r>
            <w:r>
              <w:rPr>
                <w:w w:val="99"/>
                <w:position w:val="-2"/>
                <w:sz w:val="32"/>
                <w:szCs w:val="32"/>
              </w:rPr>
              <w:t>.</w:t>
            </w:r>
            <w:r>
              <w:rPr>
                <w:spacing w:val="-2"/>
                <w:w w:val="99"/>
                <w:position w:val="-2"/>
                <w:sz w:val="32"/>
                <w:szCs w:val="32"/>
              </w:rPr>
              <w:t>0</w:t>
            </w:r>
            <w:r>
              <w:rPr>
                <w:w w:val="99"/>
                <w:position w:val="-2"/>
                <w:sz w:val="32"/>
                <w:szCs w:val="32"/>
              </w:rPr>
              <w:t>0</w:t>
            </w:r>
            <w:r>
              <w:rPr>
                <w:spacing w:val="-26"/>
                <w:w w:val="99"/>
                <w:position w:val="-2"/>
                <w:sz w:val="32"/>
                <w:szCs w:val="32"/>
              </w:rPr>
              <w:t xml:space="preserve"> </w:t>
            </w:r>
            <w:r>
              <w:rPr>
                <w:position w:val="-2"/>
              </w:rPr>
              <w:t>Sat</w:t>
            </w:r>
            <w:r>
              <w:rPr>
                <w:spacing w:val="-1"/>
                <w:position w:val="-2"/>
              </w:rPr>
              <w:t>u</w:t>
            </w:r>
            <w:r>
              <w:rPr>
                <w:spacing w:val="1"/>
                <w:position w:val="-2"/>
              </w:rPr>
              <w:t>rd</w:t>
            </w:r>
            <w:r>
              <w:rPr>
                <w:position w:val="-2"/>
              </w:rPr>
              <w:t>ay</w:t>
            </w:r>
            <w:r>
              <w:rPr>
                <w:spacing w:val="-10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1</w:t>
            </w:r>
            <w:r>
              <w:rPr>
                <w:spacing w:val="1"/>
                <w:position w:val="-2"/>
              </w:rPr>
              <w:t>2</w:t>
            </w:r>
            <w:r>
              <w:rPr>
                <w:spacing w:val="-1"/>
                <w:position w:val="-2"/>
              </w:rPr>
              <w:t>n</w:t>
            </w:r>
            <w:r>
              <w:rPr>
                <w:spacing w:val="1"/>
                <w:position w:val="-2"/>
              </w:rPr>
              <w:t>oo</w:t>
            </w:r>
            <w:r>
              <w:rPr>
                <w:position w:val="-2"/>
              </w:rPr>
              <w:t>n</w:t>
            </w:r>
            <w:r>
              <w:rPr>
                <w:spacing w:val="-5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-</w:t>
            </w:r>
            <w:r>
              <w:rPr>
                <w:spacing w:val="1"/>
                <w:position w:val="-2"/>
              </w:rPr>
              <w:t>11</w:t>
            </w:r>
            <w:r>
              <w:rPr>
                <w:spacing w:val="3"/>
                <w:position w:val="-2"/>
              </w:rPr>
              <w:t>p</w:t>
            </w:r>
            <w:r>
              <w:rPr>
                <w:position w:val="-2"/>
              </w:rPr>
              <w:t>m</w:t>
            </w:r>
            <w:r>
              <w:rPr>
                <w:spacing w:val="-9"/>
                <w:position w:val="-2"/>
              </w:rPr>
              <w:t xml:space="preserve"> </w:t>
            </w:r>
            <w:r>
              <w:rPr>
                <w:position w:val="-2"/>
              </w:rPr>
              <w:t>&amp;</w:t>
            </w:r>
            <w:r>
              <w:rPr>
                <w:spacing w:val="-1"/>
                <w:position w:val="-2"/>
              </w:rPr>
              <w:t xml:space="preserve"> </w:t>
            </w:r>
            <w:r>
              <w:rPr>
                <w:position w:val="-2"/>
              </w:rPr>
              <w:t>S</w:t>
            </w:r>
            <w:r>
              <w:rPr>
                <w:spacing w:val="1"/>
                <w:position w:val="-2"/>
              </w:rPr>
              <w:t>u</w:t>
            </w:r>
            <w:r>
              <w:rPr>
                <w:spacing w:val="-1"/>
                <w:position w:val="-2"/>
              </w:rPr>
              <w:t>n</w:t>
            </w:r>
            <w:r>
              <w:rPr>
                <w:spacing w:val="1"/>
                <w:position w:val="-2"/>
              </w:rPr>
              <w:t>d</w:t>
            </w:r>
            <w:r>
              <w:rPr>
                <w:spacing w:val="3"/>
                <w:position w:val="-2"/>
              </w:rPr>
              <w:t>a</w:t>
            </w:r>
            <w:r>
              <w:rPr>
                <w:position w:val="-2"/>
              </w:rPr>
              <w:t>y</w:t>
            </w:r>
            <w:r>
              <w:rPr>
                <w:spacing w:val="-9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1</w:t>
            </w:r>
            <w:r>
              <w:rPr>
                <w:position w:val="-2"/>
              </w:rPr>
              <w:t>2</w:t>
            </w:r>
            <w:r>
              <w:rPr>
                <w:spacing w:val="-1"/>
                <w:position w:val="-2"/>
              </w:rPr>
              <w:t xml:space="preserve"> n</w:t>
            </w:r>
            <w:r>
              <w:rPr>
                <w:spacing w:val="3"/>
                <w:position w:val="-2"/>
              </w:rPr>
              <w:t>o</w:t>
            </w:r>
            <w:r>
              <w:rPr>
                <w:spacing w:val="1"/>
                <w:position w:val="-2"/>
              </w:rPr>
              <w:t>o</w:t>
            </w:r>
            <w:r>
              <w:rPr>
                <w:position w:val="-2"/>
              </w:rPr>
              <w:t>n</w:t>
            </w:r>
            <w:r>
              <w:rPr>
                <w:spacing w:val="-5"/>
                <w:position w:val="-2"/>
              </w:rPr>
              <w:t xml:space="preserve"> </w:t>
            </w:r>
            <w:r>
              <w:rPr>
                <w:position w:val="-2"/>
              </w:rPr>
              <w:t>to</w:t>
            </w:r>
            <w:r>
              <w:rPr>
                <w:spacing w:val="-1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7p</w:t>
            </w:r>
            <w:r>
              <w:rPr>
                <w:position w:val="-2"/>
              </w:rPr>
              <w:t>m</w:t>
            </w:r>
          </w:p>
          <w:p w14:paraId="085918A4" w14:textId="77777777" w:rsidR="00C7450D" w:rsidRDefault="00E97FA4">
            <w:pPr>
              <w:spacing w:before="57"/>
              <w:ind w:left="9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th </w:t>
            </w:r>
            <w:r>
              <w:rPr>
                <w:b/>
                <w:spacing w:val="-2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ure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en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ze</w:t>
            </w:r>
          </w:p>
        </w:tc>
      </w:tr>
      <w:tr w:rsidR="00C7450D" w14:paraId="5D326EF7" w14:textId="77777777">
        <w:trPr>
          <w:trHeight w:hRule="exact" w:val="1611"/>
        </w:trPr>
        <w:tc>
          <w:tcPr>
            <w:tcW w:w="1069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1A75E8" w14:textId="627AC97D" w:rsidR="00C7450D" w:rsidRDefault="004F5BAB">
            <w:pPr>
              <w:spacing w:line="220" w:lineRule="exact"/>
              <w:ind w:left="97"/>
            </w:pPr>
            <w:r>
              <w:rPr>
                <w:b/>
                <w:spacing w:val="-1"/>
                <w:u w:val="thick" w:color="000000"/>
              </w:rPr>
              <w:t>E</w:t>
            </w:r>
            <w:r>
              <w:rPr>
                <w:b/>
                <w:u w:val="thick" w:color="000000"/>
              </w:rPr>
              <w:t>q</w:t>
            </w:r>
            <w:r>
              <w:rPr>
                <w:b/>
                <w:spacing w:val="-1"/>
                <w:u w:val="thick" w:color="000000"/>
              </w:rPr>
              <w:t>u</w:t>
            </w:r>
            <w:r>
              <w:rPr>
                <w:b/>
                <w:spacing w:val="2"/>
                <w:u w:val="thick" w:color="000000"/>
              </w:rPr>
              <w:t>ip</w:t>
            </w:r>
            <w:r>
              <w:rPr>
                <w:b/>
                <w:spacing w:val="-3"/>
                <w:u w:val="thick" w:color="000000"/>
              </w:rPr>
              <w:t>m</w:t>
            </w:r>
            <w:r>
              <w:rPr>
                <w:b/>
                <w:spacing w:val="3"/>
                <w:u w:val="thick" w:color="000000"/>
              </w:rPr>
              <w:t>e</w:t>
            </w:r>
            <w:r>
              <w:rPr>
                <w:b/>
                <w:u w:val="thick" w:color="000000"/>
              </w:rPr>
              <w:t>nt</w:t>
            </w:r>
            <w:r w:rsidR="00E97FA4">
              <w:rPr>
                <w:b/>
                <w:spacing w:val="-11"/>
                <w:u w:val="thick" w:color="000000"/>
              </w:rPr>
              <w:t xml:space="preserve"> </w:t>
            </w:r>
            <w:r w:rsidR="00E97FA4">
              <w:rPr>
                <w:b/>
                <w:spacing w:val="2"/>
                <w:u w:val="thick" w:color="000000"/>
              </w:rPr>
              <w:t>B</w:t>
            </w:r>
            <w:r w:rsidR="00E97FA4">
              <w:rPr>
                <w:b/>
                <w:u w:val="thick" w:color="000000"/>
              </w:rPr>
              <w:t>eing</w:t>
            </w:r>
            <w:r w:rsidR="00E97FA4">
              <w:rPr>
                <w:b/>
                <w:spacing w:val="-4"/>
                <w:u w:val="thick" w:color="000000"/>
              </w:rPr>
              <w:t xml:space="preserve"> </w:t>
            </w:r>
            <w:r w:rsidR="00E97FA4">
              <w:rPr>
                <w:b/>
                <w:u w:val="thick" w:color="000000"/>
              </w:rPr>
              <w:t>Used:</w:t>
            </w:r>
          </w:p>
          <w:p w14:paraId="5E2A15C1" w14:textId="77777777" w:rsidR="00C7450D" w:rsidRDefault="00C7450D">
            <w:pPr>
              <w:spacing w:before="4" w:line="100" w:lineRule="exact"/>
              <w:rPr>
                <w:sz w:val="11"/>
                <w:szCs w:val="11"/>
              </w:rPr>
            </w:pPr>
          </w:p>
          <w:p w14:paraId="0F916A1A" w14:textId="77777777" w:rsidR="00C7450D" w:rsidRDefault="00E97FA4">
            <w:pPr>
              <w:tabs>
                <w:tab w:val="left" w:pos="7840"/>
              </w:tabs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s: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  <w:p w14:paraId="58A02AE1" w14:textId="77777777" w:rsidR="00C7450D" w:rsidRDefault="00C7450D">
            <w:pPr>
              <w:spacing w:line="120" w:lineRule="exact"/>
              <w:rPr>
                <w:sz w:val="12"/>
                <w:szCs w:val="12"/>
              </w:rPr>
            </w:pPr>
          </w:p>
          <w:p w14:paraId="1399E5DD" w14:textId="77777777" w:rsidR="00C7450D" w:rsidRDefault="00E97FA4">
            <w:pPr>
              <w:ind w:left="97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Ele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icit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110 Volts * </w:t>
            </w:r>
            <w:r>
              <w:rPr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sz w:val="24"/>
                <w:szCs w:val="24"/>
              </w:rPr>
              <w:t xml:space="preserve"> 220 Volts * </w:t>
            </w:r>
            <w:r>
              <w:rPr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fir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bas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14:paraId="121406E3" w14:textId="77777777" w:rsidR="00C7450D" w:rsidRDefault="00C7450D">
            <w:pPr>
              <w:spacing w:line="120" w:lineRule="exact"/>
              <w:rPr>
                <w:sz w:val="12"/>
                <w:szCs w:val="12"/>
              </w:rPr>
            </w:pPr>
          </w:p>
          <w:p w14:paraId="2558DD67" w14:textId="77777777" w:rsidR="00C7450D" w:rsidRDefault="00E97FA4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e: </w:t>
            </w:r>
            <w:r>
              <w:rPr>
                <w:b/>
                <w:sz w:val="24"/>
                <w:szCs w:val="24"/>
                <w:u w:val="single" w:color="000000"/>
              </w:rPr>
              <w:t xml:space="preserve">        </w:t>
            </w:r>
            <w:r>
              <w:rPr>
                <w:b/>
                <w:spacing w:val="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7450D" w14:paraId="1BD98EF5" w14:textId="77777777">
        <w:trPr>
          <w:trHeight w:hRule="exact" w:val="588"/>
        </w:trPr>
        <w:tc>
          <w:tcPr>
            <w:tcW w:w="7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DC8F" w14:textId="77777777" w:rsidR="00C7450D" w:rsidRDefault="00C7450D">
            <w:pPr>
              <w:spacing w:before="2" w:line="120" w:lineRule="exact"/>
              <w:rPr>
                <w:sz w:val="12"/>
                <w:szCs w:val="12"/>
              </w:rPr>
            </w:pPr>
          </w:p>
          <w:p w14:paraId="5E354A31" w14:textId="77777777" w:rsidR="00C7450D" w:rsidRDefault="00E97FA4">
            <w:pPr>
              <w:ind w:left="9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</w:t>
            </w:r>
            <w:r>
              <w:rPr>
                <w:b/>
                <w:i/>
                <w:spacing w:val="1"/>
                <w:sz w:val="28"/>
                <w:szCs w:val="28"/>
              </w:rPr>
              <w:t>ig</w:t>
            </w:r>
            <w:r>
              <w:rPr>
                <w:b/>
                <w:i/>
                <w:spacing w:val="-3"/>
                <w:sz w:val="28"/>
                <w:szCs w:val="28"/>
              </w:rPr>
              <w:t>n</w:t>
            </w:r>
            <w:r>
              <w:rPr>
                <w:b/>
                <w:i/>
                <w:spacing w:val="-1"/>
                <w:sz w:val="28"/>
                <w:szCs w:val="28"/>
              </w:rPr>
              <w:t>a</w:t>
            </w:r>
            <w:r>
              <w:rPr>
                <w:b/>
                <w:i/>
                <w:spacing w:val="1"/>
                <w:sz w:val="28"/>
                <w:szCs w:val="28"/>
              </w:rPr>
              <w:t>t</w:t>
            </w:r>
            <w:r>
              <w:rPr>
                <w:b/>
                <w:i/>
                <w:sz w:val="28"/>
                <w:szCs w:val="28"/>
              </w:rPr>
              <w:t>u</w:t>
            </w:r>
            <w:r>
              <w:rPr>
                <w:b/>
                <w:i/>
                <w:spacing w:val="-1"/>
                <w:sz w:val="28"/>
                <w:szCs w:val="28"/>
              </w:rPr>
              <w:t>r</w:t>
            </w:r>
            <w:r>
              <w:rPr>
                <w:b/>
                <w:i/>
                <w:sz w:val="28"/>
                <w:szCs w:val="28"/>
              </w:rPr>
              <w:t>e:</w:t>
            </w:r>
          </w:p>
        </w:tc>
        <w:tc>
          <w:tcPr>
            <w:tcW w:w="3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1789" w14:textId="77777777" w:rsidR="00C7450D" w:rsidRDefault="00C7450D">
            <w:pPr>
              <w:spacing w:before="2" w:line="120" w:lineRule="exact"/>
              <w:rPr>
                <w:sz w:val="12"/>
                <w:szCs w:val="12"/>
              </w:rPr>
            </w:pPr>
          </w:p>
          <w:p w14:paraId="76CFC586" w14:textId="77777777" w:rsidR="00C7450D" w:rsidRDefault="00E97FA4">
            <w:pPr>
              <w:ind w:left="97"/>
              <w:rPr>
                <w:sz w:val="28"/>
                <w:szCs w:val="28"/>
              </w:rPr>
            </w:pPr>
            <w:r>
              <w:rPr>
                <w:b/>
                <w:i/>
                <w:spacing w:val="-1"/>
                <w:sz w:val="28"/>
                <w:szCs w:val="28"/>
              </w:rPr>
              <w:t>D</w:t>
            </w:r>
            <w:r>
              <w:rPr>
                <w:b/>
                <w:i/>
                <w:spacing w:val="1"/>
                <w:sz w:val="28"/>
                <w:szCs w:val="28"/>
              </w:rPr>
              <w:t>at</w:t>
            </w:r>
            <w:r>
              <w:rPr>
                <w:b/>
                <w:i/>
                <w:sz w:val="28"/>
                <w:szCs w:val="28"/>
              </w:rPr>
              <w:t>e:</w:t>
            </w:r>
          </w:p>
        </w:tc>
      </w:tr>
      <w:tr w:rsidR="00C7450D" w14:paraId="40A5F2A6" w14:textId="77777777">
        <w:trPr>
          <w:trHeight w:hRule="exact" w:val="269"/>
        </w:trPr>
        <w:tc>
          <w:tcPr>
            <w:tcW w:w="10692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E086D" w14:textId="77777777" w:rsidR="00C7450D" w:rsidRDefault="00E97FA4">
            <w:pPr>
              <w:spacing w:before="7"/>
              <w:ind w:left="97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FF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Y:</w:t>
            </w:r>
          </w:p>
        </w:tc>
      </w:tr>
      <w:tr w:rsidR="00C7450D" w14:paraId="19BB005A" w14:textId="77777777">
        <w:trPr>
          <w:trHeight w:hRule="exact" w:val="1229"/>
        </w:trPr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94DC" w14:textId="77777777" w:rsidR="00C7450D" w:rsidRDefault="00C7450D">
            <w:pPr>
              <w:spacing w:before="2" w:line="180" w:lineRule="exact"/>
              <w:rPr>
                <w:sz w:val="18"/>
                <w:szCs w:val="18"/>
              </w:rPr>
            </w:pPr>
          </w:p>
          <w:p w14:paraId="630D8B7E" w14:textId="77777777" w:rsidR="00C7450D" w:rsidRDefault="00E97FA4">
            <w:pPr>
              <w:tabs>
                <w:tab w:val="left" w:pos="3260"/>
              </w:tabs>
              <w:spacing w:line="375" w:lineRule="auto"/>
              <w:ind w:left="97" w:right="538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ece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pt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#</w:t>
            </w:r>
            <w:r>
              <w:rPr>
                <w:b/>
                <w:spacing w:val="-2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u w:val="single" w:color="000000"/>
              </w:rPr>
              <w:t xml:space="preserve"> </w:t>
            </w:r>
            <w:r>
              <w:rPr>
                <w:b/>
                <w:sz w:val="28"/>
                <w:szCs w:val="28"/>
                <w:u w:val="single" w:color="000000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heque </w:t>
            </w:r>
            <w:r>
              <w:rPr>
                <w:b/>
                <w:spacing w:val="1"/>
                <w:sz w:val="28"/>
                <w:szCs w:val="28"/>
              </w:rPr>
              <w:t>#</w:t>
            </w:r>
            <w:r>
              <w:rPr>
                <w:b/>
                <w:spacing w:val="-2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u w:val="single" w:color="000000"/>
              </w:rPr>
              <w:t xml:space="preserve"> </w:t>
            </w:r>
            <w:r>
              <w:rPr>
                <w:b/>
                <w:sz w:val="28"/>
                <w:szCs w:val="28"/>
                <w:u w:val="single" w:color="000000"/>
              </w:rPr>
              <w:tab/>
            </w:r>
            <w:r>
              <w:rPr>
                <w:b/>
                <w:w w:val="28"/>
                <w:sz w:val="28"/>
                <w:szCs w:val="28"/>
                <w:u w:val="single" w:color="000000"/>
              </w:rPr>
              <w:t xml:space="preserve"> 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AD5D3B" w14:textId="77777777" w:rsidR="00C7450D" w:rsidRDefault="00E97FA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>Copy 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b/>
                <w:sz w:val="24"/>
                <w:szCs w:val="24"/>
                <w:u w:val="thick" w:color="000000"/>
              </w:rPr>
              <w:t>ta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h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:</w:t>
            </w:r>
          </w:p>
          <w:p w14:paraId="2ADE6EF6" w14:textId="77777777" w:rsidR="00C7450D" w:rsidRDefault="00E97FA4">
            <w:pPr>
              <w:spacing w:line="280" w:lineRule="exact"/>
              <w:ind w:left="97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f</w:t>
            </w:r>
            <w:r>
              <w:rPr>
                <w:spacing w:val="-1"/>
                <w:position w:val="-1"/>
                <w:sz w:val="24"/>
                <w:szCs w:val="24"/>
              </w:rPr>
              <w:t>re</w:t>
            </w:r>
            <w:r>
              <w:rPr>
                <w:position w:val="-1"/>
                <w:sz w:val="24"/>
                <w:szCs w:val="24"/>
              </w:rPr>
              <w:t xml:space="preserve">shment </w:t>
            </w:r>
            <w:r>
              <w:rPr>
                <w:spacing w:val="2"/>
                <w:position w:val="-1"/>
                <w:sz w:val="24"/>
                <w:szCs w:val="24"/>
              </w:rPr>
              <w:t>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hicle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nse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❑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Co</w:t>
            </w:r>
            <w:r>
              <w:rPr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y</w:t>
            </w:r>
            <w:r>
              <w:rPr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position w:val="-1"/>
                <w:sz w:val="24"/>
                <w:szCs w:val="24"/>
              </w:rPr>
              <w:t>f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iabil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 xml:space="preserve">y </w:t>
            </w:r>
            <w:r>
              <w:rPr>
                <w:spacing w:val="-6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ns</w:t>
            </w:r>
            <w:r>
              <w:rPr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 xml:space="preserve">e 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❑</w:t>
            </w:r>
          </w:p>
          <w:p w14:paraId="325394A2" w14:textId="77777777" w:rsidR="00C7450D" w:rsidRDefault="00E97FA4">
            <w:pPr>
              <w:spacing w:line="300" w:lineRule="exact"/>
              <w:ind w:left="97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-1"/>
                <w:position w:val="-1"/>
                <w:sz w:val="24"/>
                <w:szCs w:val="24"/>
              </w:rPr>
              <w:t>ec</w:t>
            </w:r>
            <w:r>
              <w:rPr>
                <w:position w:val="-1"/>
                <w:sz w:val="24"/>
                <w:szCs w:val="24"/>
              </w:rPr>
              <w:t>ial Ev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nt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position w:val="-1"/>
                <w:sz w:val="24"/>
                <w:szCs w:val="24"/>
              </w:rPr>
              <w:t>ood V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ndor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Applic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on </w:t>
            </w:r>
            <w:r>
              <w:rPr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position w:val="-1"/>
                <w:sz w:val="24"/>
                <w:szCs w:val="24"/>
              </w:rPr>
              <w:t>or</w:t>
            </w:r>
            <w:r>
              <w:rPr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❑</w:t>
            </w:r>
          </w:p>
          <w:p w14:paraId="4B79C658" w14:textId="77777777" w:rsidR="00C7450D" w:rsidRDefault="00E97FA4">
            <w:pPr>
              <w:spacing w:line="300" w:lineRule="exact"/>
              <w:ind w:left="157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 xml:space="preserve">d </w:t>
            </w:r>
            <w:r>
              <w:rPr>
                <w:spacing w:val="1"/>
                <w:position w:val="-1"/>
                <w:sz w:val="24"/>
                <w:szCs w:val="24"/>
              </w:rPr>
              <w:t>W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iver</w:t>
            </w:r>
            <w:r>
              <w:rPr>
                <w:spacing w:val="5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❑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El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ri</w:t>
            </w:r>
            <w:r>
              <w:rPr>
                <w:spacing w:val="-1"/>
                <w:position w:val="-1"/>
                <w:sz w:val="24"/>
                <w:szCs w:val="24"/>
              </w:rPr>
              <w:t>ca</w:t>
            </w:r>
            <w:r>
              <w:rPr>
                <w:position w:val="-1"/>
                <w:sz w:val="24"/>
                <w:szCs w:val="24"/>
              </w:rPr>
              <w:t xml:space="preserve">l </w:t>
            </w:r>
            <w:r>
              <w:rPr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position w:val="-1"/>
                <w:sz w:val="24"/>
                <w:szCs w:val="24"/>
              </w:rPr>
              <w:t xml:space="preserve">loor Plan 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❑</w:t>
            </w:r>
          </w:p>
        </w:tc>
      </w:tr>
      <w:tr w:rsidR="00C7450D" w14:paraId="243A639F" w14:textId="77777777">
        <w:trPr>
          <w:trHeight w:hRule="exact" w:val="550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4321" w14:textId="77777777" w:rsidR="00C7450D" w:rsidRDefault="00C7450D">
            <w:pPr>
              <w:spacing w:before="2" w:line="100" w:lineRule="exact"/>
              <w:rPr>
                <w:sz w:val="10"/>
                <w:szCs w:val="10"/>
              </w:rPr>
            </w:pPr>
          </w:p>
          <w:p w14:paraId="1C6118F0" w14:textId="77777777" w:rsidR="00C7450D" w:rsidRDefault="00E97FA4">
            <w:pPr>
              <w:ind w:left="9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Rece</w:t>
            </w:r>
            <w:r>
              <w:rPr>
                <w:b/>
                <w:i/>
                <w:spacing w:val="-1"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>ved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By:</w:t>
            </w:r>
          </w:p>
        </w:tc>
        <w:tc>
          <w:tcPr>
            <w:tcW w:w="4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81C2" w14:textId="77777777" w:rsidR="00C7450D" w:rsidRDefault="00C7450D">
            <w:pPr>
              <w:spacing w:before="2" w:line="100" w:lineRule="exact"/>
              <w:rPr>
                <w:sz w:val="10"/>
                <w:szCs w:val="10"/>
              </w:rPr>
            </w:pPr>
          </w:p>
          <w:p w14:paraId="18ACCFC3" w14:textId="77777777" w:rsidR="00C7450D" w:rsidRDefault="00E97FA4">
            <w:pPr>
              <w:ind w:left="9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>
              <w:rPr>
                <w:b/>
                <w:i/>
                <w:spacing w:val="-1"/>
                <w:sz w:val="28"/>
                <w:szCs w:val="28"/>
              </w:rPr>
              <w:t>p</w:t>
            </w:r>
            <w:r>
              <w:rPr>
                <w:b/>
                <w:i/>
                <w:spacing w:val="1"/>
                <w:sz w:val="28"/>
                <w:szCs w:val="28"/>
              </w:rPr>
              <w:t>p</w:t>
            </w:r>
            <w:r>
              <w:rPr>
                <w:b/>
                <w:i/>
                <w:spacing w:val="-1"/>
                <w:sz w:val="28"/>
                <w:szCs w:val="28"/>
              </w:rPr>
              <w:t>r</w:t>
            </w:r>
            <w:r>
              <w:rPr>
                <w:b/>
                <w:i/>
                <w:spacing w:val="1"/>
                <w:sz w:val="28"/>
                <w:szCs w:val="28"/>
              </w:rPr>
              <w:t>o</w:t>
            </w:r>
            <w:r>
              <w:rPr>
                <w:b/>
                <w:i/>
                <w:sz w:val="28"/>
                <w:szCs w:val="28"/>
              </w:rPr>
              <w:t>v</w:t>
            </w:r>
            <w:r>
              <w:rPr>
                <w:b/>
                <w:i/>
                <w:spacing w:val="-2"/>
                <w:sz w:val="28"/>
                <w:szCs w:val="28"/>
              </w:rPr>
              <w:t>e</w:t>
            </w:r>
            <w:r>
              <w:rPr>
                <w:b/>
                <w:i/>
                <w:sz w:val="28"/>
                <w:szCs w:val="28"/>
              </w:rPr>
              <w:t>d</w:t>
            </w:r>
            <w:r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1"/>
                <w:sz w:val="28"/>
                <w:szCs w:val="28"/>
              </w:rPr>
              <w:t>Da</w:t>
            </w:r>
            <w:r>
              <w:rPr>
                <w:b/>
                <w:i/>
                <w:spacing w:val="1"/>
                <w:sz w:val="28"/>
                <w:szCs w:val="28"/>
              </w:rPr>
              <w:t>t</w:t>
            </w:r>
            <w:r>
              <w:rPr>
                <w:b/>
                <w:i/>
                <w:sz w:val="28"/>
                <w:szCs w:val="28"/>
              </w:rPr>
              <w:t>e: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2EFA" w14:textId="77777777" w:rsidR="00C7450D" w:rsidRDefault="00C7450D">
            <w:pPr>
              <w:spacing w:before="2" w:line="100" w:lineRule="exact"/>
              <w:rPr>
                <w:sz w:val="10"/>
                <w:szCs w:val="10"/>
              </w:rPr>
            </w:pPr>
          </w:p>
          <w:p w14:paraId="1A35FD12" w14:textId="77777777" w:rsidR="00C7450D" w:rsidRDefault="00E97FA4">
            <w:pPr>
              <w:ind w:left="9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</w:t>
            </w:r>
            <w:r>
              <w:rPr>
                <w:b/>
                <w:i/>
                <w:spacing w:val="-1"/>
                <w:sz w:val="28"/>
                <w:szCs w:val="28"/>
              </w:rPr>
              <w:t>o</w:t>
            </w:r>
            <w:r>
              <w:rPr>
                <w:b/>
                <w:i/>
                <w:spacing w:val="1"/>
                <w:sz w:val="28"/>
                <w:szCs w:val="28"/>
              </w:rPr>
              <w:t>ot</w:t>
            </w:r>
            <w:r>
              <w:rPr>
                <w:b/>
                <w:i/>
                <w:sz w:val="28"/>
                <w:szCs w:val="28"/>
              </w:rPr>
              <w:t>h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1"/>
                <w:sz w:val="28"/>
                <w:szCs w:val="28"/>
              </w:rPr>
              <w:t>#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</w:tbl>
    <w:p w14:paraId="6F0C9A8F" w14:textId="77777777" w:rsidR="00C7450D" w:rsidRDefault="00E97FA4">
      <w:pPr>
        <w:spacing w:before="78"/>
        <w:ind w:left="115" w:right="359"/>
      </w:pPr>
      <w:r>
        <w:rPr>
          <w:b/>
          <w:spacing w:val="-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</w:t>
      </w:r>
      <w:r>
        <w:rPr>
          <w:b/>
          <w:spacing w:val="-1"/>
        </w:rPr>
        <w:t>u</w:t>
      </w:r>
      <w:r>
        <w:rPr>
          <w:b/>
          <w:spacing w:val="2"/>
        </w:rPr>
        <w:t>n</w:t>
      </w:r>
      <w:r>
        <w:rPr>
          <w:b/>
        </w:rPr>
        <w:t>der</w:t>
      </w:r>
      <w:r>
        <w:rPr>
          <w:b/>
          <w:spacing w:val="-7"/>
        </w:rPr>
        <w:t xml:space="preserve"> </w:t>
      </w:r>
      <w:r>
        <w:rPr>
          <w:b/>
          <w:spacing w:val="1"/>
        </w:rPr>
        <w:t>Ba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ulticul</w:t>
      </w:r>
      <w:r>
        <w:rPr>
          <w:b/>
          <w:spacing w:val="1"/>
        </w:rPr>
        <w:t>t</w:t>
      </w:r>
      <w:r>
        <w:rPr>
          <w:b/>
        </w:rPr>
        <w:t>ur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ss</w:t>
      </w:r>
      <w:r>
        <w:rPr>
          <w:b/>
          <w:spacing w:val="1"/>
        </w:rPr>
        <w:t>o</w:t>
      </w:r>
      <w:r>
        <w:rPr>
          <w:b/>
        </w:rPr>
        <w:t>ci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reser</w:t>
      </w:r>
      <w:r>
        <w:rPr>
          <w:b/>
          <w:spacing w:val="1"/>
        </w:rPr>
        <w:t>v</w:t>
      </w:r>
      <w:r>
        <w:rPr>
          <w:b/>
        </w:rPr>
        <w:t>es</w:t>
      </w:r>
      <w:r>
        <w:rPr>
          <w:b/>
          <w:spacing w:val="-7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1"/>
        </w:rPr>
        <w:t xml:space="preserve"> </w:t>
      </w:r>
      <w:r>
        <w:rPr>
          <w:b/>
        </w:rPr>
        <w:t>ri</w:t>
      </w:r>
      <w:r>
        <w:rPr>
          <w:b/>
          <w:spacing w:val="1"/>
        </w:rPr>
        <w:t>g</w:t>
      </w:r>
      <w:r>
        <w:rPr>
          <w:b/>
        </w:rPr>
        <w:t>ht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>e</w:t>
      </w:r>
      <w:r>
        <w:rPr>
          <w:b/>
          <w:spacing w:val="1"/>
        </w:rPr>
        <w:t>v</w:t>
      </w:r>
      <w:r>
        <w:rPr>
          <w:b/>
        </w:rPr>
        <w:t>iew</w:t>
      </w:r>
      <w:r>
        <w:rPr>
          <w:b/>
          <w:spacing w:val="-5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</w:rPr>
        <w:t>eli</w:t>
      </w:r>
      <w:r>
        <w:rPr>
          <w:b/>
          <w:spacing w:val="1"/>
        </w:rPr>
        <w:t>g</w:t>
      </w:r>
      <w:r>
        <w:rPr>
          <w:b/>
        </w:rPr>
        <w:t>ib</w:t>
      </w:r>
      <w:r>
        <w:rPr>
          <w:b/>
          <w:spacing w:val="-1"/>
        </w:rPr>
        <w:t>i</w:t>
      </w:r>
      <w:r>
        <w:rPr>
          <w:b/>
        </w:rPr>
        <w:t>lity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  <w:spacing w:val="1"/>
        </w:rPr>
        <w:t>t</w:t>
      </w:r>
      <w:r>
        <w:rPr>
          <w:b/>
          <w:spacing w:val="8"/>
        </w:rPr>
        <w:t>h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ga</w:t>
      </w:r>
      <w:r>
        <w:rPr>
          <w:b/>
        </w:rPr>
        <w:t>niz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ns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nd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>d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i</w:t>
      </w:r>
      <w:r>
        <w:rPr>
          <w:b/>
          <w:spacing w:val="2"/>
        </w:rPr>
        <w:t>d</w:t>
      </w:r>
      <w:r>
        <w:rPr>
          <w:b/>
        </w:rPr>
        <w:t>u</w:t>
      </w:r>
      <w:r>
        <w:rPr>
          <w:b/>
          <w:spacing w:val="1"/>
        </w:rPr>
        <w:t>a</w:t>
      </w:r>
      <w:r>
        <w:rPr>
          <w:b/>
        </w:rPr>
        <w:t>ls</w:t>
      </w:r>
      <w:r>
        <w:rPr>
          <w:b/>
          <w:spacing w:val="-10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</w:t>
      </w:r>
      <w:r>
        <w:rPr>
          <w:b/>
          <w:spacing w:val="1"/>
        </w:rPr>
        <w:t>a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do n</w:t>
      </w:r>
      <w:r>
        <w:rPr>
          <w:b/>
          <w:spacing w:val="1"/>
        </w:rPr>
        <w:t>o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bi</w:t>
      </w:r>
      <w:r>
        <w:rPr>
          <w:b/>
          <w:spacing w:val="-1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est</w:t>
      </w:r>
      <w:r>
        <w:rPr>
          <w:b/>
          <w:spacing w:val="2"/>
        </w:rPr>
        <w:t>a</w:t>
      </w:r>
      <w:r>
        <w:rPr>
          <w:b/>
        </w:rPr>
        <w:t>bl</w:t>
      </w:r>
      <w:r>
        <w:rPr>
          <w:b/>
          <w:spacing w:val="-1"/>
        </w:rPr>
        <w:t>is</w:t>
      </w:r>
      <w:r>
        <w:rPr>
          <w:b/>
        </w:rPr>
        <w:t>hed</w:t>
      </w:r>
      <w:r>
        <w:rPr>
          <w:b/>
          <w:spacing w:val="-9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est</w:t>
      </w:r>
      <w:r>
        <w:rPr>
          <w:b/>
          <w:spacing w:val="3"/>
        </w:rPr>
        <w:t>i</w:t>
      </w:r>
      <w:r>
        <w:rPr>
          <w:b/>
          <w:spacing w:val="1"/>
        </w:rPr>
        <w:t>va</w:t>
      </w:r>
      <w:r>
        <w:rPr>
          <w:b/>
        </w:rPr>
        <w:t>l</w:t>
      </w:r>
      <w:r>
        <w:rPr>
          <w:b/>
          <w:spacing w:val="-6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licies</w:t>
      </w:r>
      <w:r>
        <w:rPr>
          <w:b/>
          <w:spacing w:val="-6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nd</w:t>
      </w:r>
      <w:r>
        <w:rPr>
          <w:b/>
          <w:spacing w:val="-4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d</w:t>
      </w:r>
      <w:r>
        <w:rPr>
          <w:b/>
          <w:spacing w:val="-1"/>
        </w:rPr>
        <w:t>u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  <w:spacing w:val="-1"/>
        </w:rPr>
        <w:t>s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nd</w:t>
      </w:r>
      <w:r>
        <w:rPr>
          <w:b/>
          <w:spacing w:val="-4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ur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r</w:t>
      </w:r>
      <w:r>
        <w:rPr>
          <w:b/>
          <w:spacing w:val="3"/>
        </w:rPr>
        <w:t>e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1"/>
        </w:rPr>
        <w:t>rv</w:t>
      </w:r>
      <w:r>
        <w:rPr>
          <w:b/>
        </w:rPr>
        <w:t>es</w:t>
      </w:r>
      <w:r>
        <w:rPr>
          <w:b/>
          <w:spacing w:val="-7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</w:rPr>
        <w:t>ri</w:t>
      </w:r>
      <w:r>
        <w:rPr>
          <w:b/>
          <w:spacing w:val="1"/>
        </w:rPr>
        <w:t>g</w:t>
      </w:r>
      <w:r>
        <w:rPr>
          <w:b/>
        </w:rPr>
        <w:t>ht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s</w:t>
      </w:r>
      <w:r>
        <w:rPr>
          <w:b/>
        </w:rPr>
        <w:t>ider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icip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1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t</w:t>
      </w:r>
      <w:r>
        <w:rPr>
          <w:b/>
          <w:spacing w:val="-3"/>
        </w:rPr>
        <w:t xml:space="preserve"> </w:t>
      </w:r>
      <w:r>
        <w:rPr>
          <w:b/>
          <w:spacing w:val="12"/>
        </w:rPr>
        <w:t>f</w:t>
      </w:r>
      <w:r>
        <w:rPr>
          <w:b/>
        </w:rPr>
        <w:t>uture F</w:t>
      </w:r>
      <w:r>
        <w:rPr>
          <w:b/>
          <w:spacing w:val="1"/>
        </w:rPr>
        <w:t>o</w:t>
      </w:r>
      <w:r>
        <w:rPr>
          <w:b/>
        </w:rPr>
        <w:t>l</w:t>
      </w:r>
      <w:r>
        <w:rPr>
          <w:b/>
          <w:spacing w:val="-3"/>
        </w:rPr>
        <w:t>k</w:t>
      </w:r>
      <w:r>
        <w:rPr>
          <w:b/>
        </w:rPr>
        <w:t>l</w:t>
      </w:r>
      <w:r>
        <w:rPr>
          <w:b/>
          <w:spacing w:val="1"/>
        </w:rPr>
        <w:t>o</w:t>
      </w:r>
      <w:r>
        <w:rPr>
          <w:b/>
        </w:rPr>
        <w:t>re</w:t>
      </w:r>
      <w:r>
        <w:rPr>
          <w:b/>
          <w:spacing w:val="-6"/>
        </w:rPr>
        <w:t xml:space="preserve"> </w:t>
      </w:r>
      <w:r>
        <w:rPr>
          <w:b/>
        </w:rPr>
        <w:t>Festi</w:t>
      </w:r>
      <w:r>
        <w:rPr>
          <w:b/>
          <w:spacing w:val="1"/>
        </w:rPr>
        <w:t>va</w:t>
      </w:r>
      <w:r>
        <w:rPr>
          <w:b/>
        </w:rPr>
        <w:t>l</w:t>
      </w:r>
      <w:r>
        <w:rPr>
          <w:b/>
          <w:spacing w:val="-1"/>
        </w:rPr>
        <w:t>s</w:t>
      </w:r>
      <w:r>
        <w:rPr>
          <w:b/>
        </w:rPr>
        <w:t>.</w:t>
      </w:r>
    </w:p>
    <w:p w14:paraId="51924AF2" w14:textId="77777777" w:rsidR="00C7450D" w:rsidRDefault="00E97FA4">
      <w:pPr>
        <w:spacing w:before="2"/>
        <w:ind w:right="376"/>
        <w:jc w:val="right"/>
        <w:sectPr w:rsidR="00C7450D">
          <w:footerReference w:type="default" r:id="rId9"/>
          <w:pgSz w:w="12240" w:h="15840"/>
          <w:pgMar w:top="0" w:right="140" w:bottom="280" w:left="360" w:header="0" w:footer="1208" w:gutter="0"/>
          <w:pgNumType w:start="1"/>
          <w:cols w:space="720"/>
        </w:sectPr>
      </w:pPr>
      <w:r>
        <w:rPr>
          <w:b/>
        </w:rPr>
        <w:t>Ple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Re</w:t>
      </w:r>
      <w:r>
        <w:rPr>
          <w:b/>
          <w:spacing w:val="2"/>
        </w:rPr>
        <w:t>a</w:t>
      </w:r>
      <w:r>
        <w:rPr>
          <w:b/>
        </w:rPr>
        <w:t>d</w:t>
      </w:r>
      <w:r>
        <w:rPr>
          <w:b/>
          <w:spacing w:val="-4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nd</w:t>
      </w:r>
      <w:r>
        <w:rPr>
          <w:b/>
          <w:spacing w:val="-4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  <w:spacing w:val="-3"/>
        </w:rPr>
        <w:t>m</w:t>
      </w:r>
      <w:r>
        <w:rPr>
          <w:b/>
        </w:rPr>
        <w:t>plete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ag</w:t>
      </w:r>
      <w:r>
        <w:rPr>
          <w:b/>
        </w:rPr>
        <w:t>es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4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3"/>
        </w:rPr>
        <w:t xml:space="preserve"> </w:t>
      </w:r>
      <w:r w:rsidR="00123451">
        <w:rPr>
          <w:b/>
          <w:spacing w:val="-3"/>
        </w:rPr>
        <w:t>5</w:t>
      </w:r>
    </w:p>
    <w:p w14:paraId="74520E70" w14:textId="77777777" w:rsidR="00C7450D" w:rsidRDefault="00905946" w:rsidP="00A546A9">
      <w:pPr>
        <w:spacing w:before="92"/>
        <w:ind w:left="116"/>
        <w:jc w:val="center"/>
      </w:pPr>
      <w:r>
        <w:rPr>
          <w:noProof/>
        </w:rPr>
        <w:lastRenderedPageBreak/>
        <w:drawing>
          <wp:inline distT="0" distB="0" distL="0" distR="0" wp14:anchorId="2461F5AA" wp14:editId="5D1A3546">
            <wp:extent cx="6772275" cy="10237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C771" w14:textId="77777777" w:rsidR="00C7450D" w:rsidRDefault="00C7450D">
      <w:pPr>
        <w:spacing w:before="4" w:line="160" w:lineRule="exact"/>
        <w:rPr>
          <w:sz w:val="16"/>
          <w:szCs w:val="16"/>
        </w:rPr>
      </w:pPr>
    </w:p>
    <w:p w14:paraId="37EFEB21" w14:textId="77777777" w:rsidR="00C7450D" w:rsidRDefault="00E97FA4">
      <w:pPr>
        <w:spacing w:before="9"/>
        <w:ind w:left="2936"/>
        <w:rPr>
          <w:sz w:val="32"/>
          <w:szCs w:val="32"/>
        </w:rPr>
      </w:pPr>
      <w:r>
        <w:rPr>
          <w:b/>
          <w:sz w:val="40"/>
          <w:szCs w:val="40"/>
          <w:u w:val="thick" w:color="000000"/>
        </w:rPr>
        <w:t>F</w:t>
      </w:r>
      <w:r>
        <w:rPr>
          <w:b/>
          <w:spacing w:val="-1"/>
          <w:sz w:val="32"/>
          <w:szCs w:val="32"/>
          <w:u w:val="thick" w:color="000000"/>
        </w:rPr>
        <w:t>O</w:t>
      </w:r>
      <w:r>
        <w:rPr>
          <w:b/>
          <w:spacing w:val="1"/>
          <w:sz w:val="32"/>
          <w:szCs w:val="32"/>
          <w:u w:val="thick" w:color="000000"/>
        </w:rPr>
        <w:t>O</w:t>
      </w:r>
      <w:r>
        <w:rPr>
          <w:b/>
          <w:sz w:val="32"/>
          <w:szCs w:val="32"/>
          <w:u w:val="thick" w:color="000000"/>
        </w:rPr>
        <w:t>D</w:t>
      </w:r>
      <w:r>
        <w:rPr>
          <w:b/>
          <w:spacing w:val="-8"/>
          <w:sz w:val="32"/>
          <w:szCs w:val="32"/>
          <w:u w:val="thick" w:color="000000"/>
        </w:rPr>
        <w:t xml:space="preserve"> </w:t>
      </w:r>
      <w:r>
        <w:rPr>
          <w:b/>
          <w:spacing w:val="1"/>
          <w:sz w:val="40"/>
          <w:szCs w:val="40"/>
          <w:u w:val="thick" w:color="000000"/>
        </w:rPr>
        <w:t>B</w:t>
      </w:r>
      <w:r>
        <w:rPr>
          <w:b/>
          <w:spacing w:val="-1"/>
          <w:sz w:val="32"/>
          <w:szCs w:val="32"/>
          <w:u w:val="thick" w:color="000000"/>
        </w:rPr>
        <w:t>OO</w:t>
      </w:r>
      <w:r>
        <w:rPr>
          <w:b/>
          <w:spacing w:val="3"/>
          <w:sz w:val="32"/>
          <w:szCs w:val="32"/>
          <w:u w:val="thick" w:color="000000"/>
        </w:rPr>
        <w:t>T</w:t>
      </w:r>
      <w:r>
        <w:rPr>
          <w:b/>
          <w:sz w:val="32"/>
          <w:szCs w:val="32"/>
          <w:u w:val="thick" w:color="000000"/>
        </w:rPr>
        <w:t>H</w:t>
      </w:r>
      <w:r>
        <w:rPr>
          <w:b/>
          <w:spacing w:val="-9"/>
          <w:sz w:val="32"/>
          <w:szCs w:val="32"/>
          <w:u w:val="thick" w:color="000000"/>
        </w:rPr>
        <w:t xml:space="preserve"> </w:t>
      </w:r>
      <w:r>
        <w:rPr>
          <w:b/>
          <w:sz w:val="40"/>
          <w:szCs w:val="40"/>
          <w:u w:val="thick" w:color="000000"/>
        </w:rPr>
        <w:t>I</w:t>
      </w:r>
      <w:r>
        <w:rPr>
          <w:b/>
          <w:sz w:val="32"/>
          <w:szCs w:val="32"/>
          <w:u w:val="thick" w:color="000000"/>
        </w:rPr>
        <w:t>NFOR</w:t>
      </w:r>
      <w:r>
        <w:rPr>
          <w:b/>
          <w:spacing w:val="1"/>
          <w:sz w:val="32"/>
          <w:szCs w:val="32"/>
          <w:u w:val="thick" w:color="000000"/>
        </w:rPr>
        <w:t>MA</w:t>
      </w:r>
      <w:r>
        <w:rPr>
          <w:b/>
          <w:sz w:val="32"/>
          <w:szCs w:val="32"/>
          <w:u w:val="thick" w:color="000000"/>
        </w:rPr>
        <w:t>T</w:t>
      </w:r>
      <w:r>
        <w:rPr>
          <w:b/>
          <w:spacing w:val="1"/>
          <w:sz w:val="32"/>
          <w:szCs w:val="32"/>
          <w:u w:val="thick" w:color="000000"/>
        </w:rPr>
        <w:t>IO</w:t>
      </w:r>
      <w:r>
        <w:rPr>
          <w:b/>
          <w:sz w:val="32"/>
          <w:szCs w:val="32"/>
          <w:u w:val="thick" w:color="000000"/>
        </w:rPr>
        <w:t>N</w:t>
      </w:r>
      <w:r>
        <w:rPr>
          <w:b/>
          <w:spacing w:val="-21"/>
          <w:sz w:val="32"/>
          <w:szCs w:val="32"/>
          <w:u w:val="thick" w:color="000000"/>
        </w:rPr>
        <w:t xml:space="preserve"> </w:t>
      </w:r>
      <w:r>
        <w:rPr>
          <w:b/>
          <w:sz w:val="40"/>
          <w:szCs w:val="40"/>
          <w:u w:val="thick" w:color="000000"/>
        </w:rPr>
        <w:t>F</w:t>
      </w:r>
      <w:r>
        <w:rPr>
          <w:b/>
          <w:spacing w:val="-1"/>
          <w:sz w:val="32"/>
          <w:szCs w:val="32"/>
          <w:u w:val="thick" w:color="000000"/>
        </w:rPr>
        <w:t>O</w:t>
      </w:r>
      <w:r>
        <w:rPr>
          <w:b/>
          <w:sz w:val="32"/>
          <w:szCs w:val="32"/>
          <w:u w:val="thick" w:color="000000"/>
        </w:rPr>
        <w:t>RM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20"/>
      </w:tblGrid>
      <w:tr w:rsidR="00AB586A" w14:paraId="2BC9E57D" w14:textId="77777777" w:rsidTr="009C2273">
        <w:trPr>
          <w:trHeight w:val="1696"/>
          <w:jc w:val="center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29DB" w14:textId="77777777" w:rsidR="00AB586A" w:rsidRPr="00221728" w:rsidRDefault="00AB586A" w:rsidP="009C2273">
            <w:pPr>
              <w:pStyle w:val="Default"/>
              <w:ind w:left="176"/>
              <w:rPr>
                <w:sz w:val="28"/>
                <w:szCs w:val="28"/>
              </w:rPr>
            </w:pPr>
            <w:r w:rsidRPr="00221728">
              <w:rPr>
                <w:b/>
                <w:bCs/>
                <w:sz w:val="28"/>
                <w:szCs w:val="28"/>
                <w:u w:val="single"/>
              </w:rPr>
              <w:t xml:space="preserve">BOOTH INFORMATION: </w:t>
            </w:r>
          </w:p>
          <w:p w14:paraId="757E7A5E" w14:textId="77777777" w:rsidR="00AB586A" w:rsidRPr="00403476" w:rsidRDefault="00AB586A" w:rsidP="009C2273">
            <w:pPr>
              <w:pStyle w:val="Default"/>
              <w:ind w:left="176"/>
              <w:rPr>
                <w:sz w:val="16"/>
                <w:szCs w:val="16"/>
              </w:rPr>
            </w:pPr>
          </w:p>
          <w:p w14:paraId="102950C0" w14:textId="77777777" w:rsidR="00AB586A" w:rsidRPr="00201199" w:rsidRDefault="00AB586A" w:rsidP="009C2273">
            <w:pPr>
              <w:pStyle w:val="Default"/>
              <w:spacing w:after="120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Organization:________________________________________________</w:t>
            </w:r>
          </w:p>
          <w:p w14:paraId="1C0B9F1B" w14:textId="1BBC5319" w:rsidR="00AB586A" w:rsidRPr="00201199" w:rsidRDefault="00AB586A" w:rsidP="009C2273">
            <w:pPr>
              <w:pStyle w:val="Default"/>
              <w:spacing w:after="120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 xml:space="preserve">Contact </w:t>
            </w:r>
            <w:r w:rsidR="004F5BAB" w:rsidRPr="00201199">
              <w:rPr>
                <w:b/>
                <w:sz w:val="28"/>
                <w:szCs w:val="28"/>
              </w:rPr>
              <w:t>Person: _</w:t>
            </w:r>
            <w:r w:rsidRPr="00201199">
              <w:rPr>
                <w:b/>
                <w:sz w:val="28"/>
                <w:szCs w:val="28"/>
              </w:rPr>
              <w:t>______________________________________________</w:t>
            </w:r>
          </w:p>
          <w:p w14:paraId="04E3A1FC" w14:textId="07DEE197" w:rsidR="00AB586A" w:rsidRPr="00221728" w:rsidRDefault="00AB586A" w:rsidP="009C2273">
            <w:pPr>
              <w:pStyle w:val="Default"/>
              <w:spacing w:after="120"/>
              <w:ind w:left="176"/>
              <w:jc w:val="center"/>
              <w:rPr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Country/ Region</w:t>
            </w:r>
            <w:r>
              <w:rPr>
                <w:b/>
                <w:sz w:val="28"/>
                <w:szCs w:val="28"/>
              </w:rPr>
              <w:t>/ Cultural</w:t>
            </w:r>
            <w:r w:rsidRPr="00201199">
              <w:rPr>
                <w:b/>
                <w:sz w:val="28"/>
                <w:szCs w:val="28"/>
              </w:rPr>
              <w:t xml:space="preserve"> </w:t>
            </w:r>
            <w:r w:rsidR="004F5BAB" w:rsidRPr="00201199">
              <w:rPr>
                <w:b/>
                <w:sz w:val="28"/>
                <w:szCs w:val="28"/>
              </w:rPr>
              <w:t>Representation: _</w:t>
            </w:r>
            <w:r w:rsidRPr="00201199">
              <w:rPr>
                <w:b/>
                <w:sz w:val="28"/>
                <w:szCs w:val="28"/>
              </w:rPr>
              <w:t>_______________________________</w:t>
            </w:r>
          </w:p>
        </w:tc>
      </w:tr>
      <w:tr w:rsidR="00AB586A" w14:paraId="019DCC97" w14:textId="77777777" w:rsidTr="009C2273">
        <w:trPr>
          <w:trHeight w:val="5543"/>
          <w:jc w:val="center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75B4F0" w14:textId="77777777" w:rsidR="00AB586A" w:rsidRDefault="00AB586A" w:rsidP="009C2273">
            <w:pPr>
              <w:pStyle w:val="Default"/>
              <w:ind w:left="176"/>
              <w:rPr>
                <w:b/>
                <w:bCs/>
                <w:sz w:val="28"/>
                <w:szCs w:val="28"/>
                <w:u w:val="single"/>
              </w:rPr>
            </w:pPr>
          </w:p>
          <w:p w14:paraId="6DAB54CB" w14:textId="77777777" w:rsidR="00AB586A" w:rsidRDefault="00AB586A" w:rsidP="009C2273">
            <w:pPr>
              <w:pStyle w:val="Default"/>
              <w:ind w:left="176"/>
              <w:rPr>
                <w:b/>
                <w:bCs/>
                <w:sz w:val="28"/>
                <w:szCs w:val="28"/>
                <w:u w:val="single"/>
              </w:rPr>
            </w:pPr>
            <w:r w:rsidRPr="00221728">
              <w:rPr>
                <w:b/>
                <w:bCs/>
                <w:sz w:val="28"/>
                <w:szCs w:val="28"/>
                <w:u w:val="single"/>
              </w:rPr>
              <w:t xml:space="preserve">Food /Menu selection: </w:t>
            </w:r>
          </w:p>
          <w:p w14:paraId="60E0E874" w14:textId="77777777" w:rsidR="00AB586A" w:rsidRDefault="00AB586A" w:rsidP="009C2273">
            <w:pPr>
              <w:pStyle w:val="Default"/>
              <w:ind w:left="176"/>
              <w:rPr>
                <w:b/>
                <w:bCs/>
                <w:sz w:val="28"/>
                <w:szCs w:val="28"/>
                <w:u w:val="single"/>
              </w:rPr>
            </w:pPr>
          </w:p>
          <w:p w14:paraId="2F429BF5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1.____________________________________</w:t>
            </w:r>
          </w:p>
          <w:p w14:paraId="2965DC79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2.____________________________________</w:t>
            </w:r>
          </w:p>
          <w:p w14:paraId="43C7D8F6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3.____________________________________</w:t>
            </w:r>
          </w:p>
          <w:p w14:paraId="64DB2863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4.____________________________________</w:t>
            </w:r>
          </w:p>
          <w:p w14:paraId="46A941B2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5.____________________________________</w:t>
            </w:r>
          </w:p>
          <w:p w14:paraId="664A1A6F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6.____________________________________</w:t>
            </w:r>
          </w:p>
          <w:p w14:paraId="43E50D2F" w14:textId="77777777" w:rsidR="00AB586A" w:rsidRPr="00201199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b/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7.____________________________________</w:t>
            </w:r>
          </w:p>
          <w:p w14:paraId="45379D64" w14:textId="77777777" w:rsidR="00AB586A" w:rsidRPr="00221728" w:rsidRDefault="00AB586A" w:rsidP="009C2273">
            <w:pPr>
              <w:pStyle w:val="Default"/>
              <w:spacing w:line="480" w:lineRule="auto"/>
              <w:ind w:left="176"/>
              <w:jc w:val="center"/>
              <w:rPr>
                <w:sz w:val="28"/>
                <w:szCs w:val="28"/>
              </w:rPr>
            </w:pPr>
            <w:r w:rsidRPr="00201199">
              <w:rPr>
                <w:b/>
                <w:sz w:val="28"/>
                <w:szCs w:val="28"/>
              </w:rPr>
              <w:t>8.____________________________________</w:t>
            </w:r>
          </w:p>
        </w:tc>
      </w:tr>
      <w:tr w:rsidR="00AB586A" w14:paraId="0FCA6672" w14:textId="77777777" w:rsidTr="009C2273">
        <w:trPr>
          <w:trHeight w:val="1660"/>
          <w:jc w:val="center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665E" w14:textId="77777777" w:rsidR="00AB586A" w:rsidRDefault="00AB586A" w:rsidP="009C2273">
            <w:pPr>
              <w:pStyle w:val="Default"/>
              <w:ind w:left="176"/>
              <w:rPr>
                <w:b/>
                <w:bCs/>
                <w:sz w:val="28"/>
                <w:szCs w:val="28"/>
              </w:rPr>
            </w:pPr>
          </w:p>
          <w:p w14:paraId="2C69EFC1" w14:textId="77777777" w:rsidR="00AB586A" w:rsidRDefault="00AB586A" w:rsidP="00E22156">
            <w:pPr>
              <w:pStyle w:val="Default"/>
              <w:spacing w:line="276" w:lineRule="auto"/>
              <w:ind w:left="176"/>
              <w:rPr>
                <w:sz w:val="28"/>
                <w:szCs w:val="28"/>
              </w:rPr>
            </w:pPr>
            <w:r w:rsidRPr="00221728">
              <w:rPr>
                <w:b/>
                <w:bCs/>
                <w:sz w:val="28"/>
                <w:szCs w:val="28"/>
              </w:rPr>
              <w:t>Comments:</w:t>
            </w:r>
            <w:r w:rsidRPr="00221728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C510F">
              <w:rPr>
                <w:sz w:val="28"/>
                <w:szCs w:val="28"/>
              </w:rPr>
              <w:t>______________________________________________________________________</w:t>
            </w:r>
            <w:r w:rsidR="00E22156">
              <w:rPr>
                <w:sz w:val="28"/>
                <w:szCs w:val="28"/>
              </w:rPr>
              <w:t>__</w:t>
            </w:r>
          </w:p>
          <w:p w14:paraId="771F88A7" w14:textId="77777777" w:rsidR="009C2273" w:rsidRPr="00221728" w:rsidRDefault="009C2273" w:rsidP="009C2273">
            <w:pPr>
              <w:pStyle w:val="Default"/>
              <w:ind w:left="176"/>
              <w:rPr>
                <w:sz w:val="28"/>
                <w:szCs w:val="28"/>
              </w:rPr>
            </w:pPr>
          </w:p>
        </w:tc>
      </w:tr>
    </w:tbl>
    <w:p w14:paraId="62C8D158" w14:textId="77777777" w:rsidR="00C7450D" w:rsidRDefault="00C7450D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4D140412" w14:textId="77777777" w:rsidR="001C510F" w:rsidRDefault="00E22156" w:rsidP="00E22156">
      <w:pPr>
        <w:tabs>
          <w:tab w:val="left" w:pos="10560"/>
        </w:tabs>
        <w:spacing w:before="24"/>
        <w:ind w:left="223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517AB950" wp14:editId="6C2407B4">
            <wp:extent cx="6134100" cy="9275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84" cy="944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CFDFC" w14:textId="77777777" w:rsidR="001C510F" w:rsidRDefault="001C510F" w:rsidP="001C510F">
      <w:pPr>
        <w:tabs>
          <w:tab w:val="left" w:pos="10560"/>
        </w:tabs>
        <w:spacing w:before="24"/>
        <w:ind w:left="223"/>
        <w:rPr>
          <w:b/>
          <w:sz w:val="22"/>
          <w:szCs w:val="22"/>
        </w:rPr>
      </w:pPr>
    </w:p>
    <w:p w14:paraId="654DD3DC" w14:textId="77777777" w:rsidR="00F94441" w:rsidRPr="00F94441" w:rsidRDefault="00F94441" w:rsidP="00F94441">
      <w:pPr>
        <w:tabs>
          <w:tab w:val="left" w:pos="10560"/>
        </w:tabs>
        <w:spacing w:before="24"/>
        <w:ind w:left="223"/>
        <w:jc w:val="center"/>
        <w:rPr>
          <w:b/>
          <w:bCs/>
          <w:sz w:val="28"/>
          <w:szCs w:val="28"/>
        </w:rPr>
      </w:pPr>
      <w:r w:rsidRPr="00F94441">
        <w:rPr>
          <w:b/>
          <w:bCs/>
          <w:sz w:val="32"/>
          <w:szCs w:val="32"/>
        </w:rPr>
        <w:t>2023 Volunteer Food Voucher $10 value set by the Committee*</w:t>
      </w:r>
    </w:p>
    <w:p w14:paraId="05D85F0D" w14:textId="77777777" w:rsidR="00E22156" w:rsidRDefault="00E22156" w:rsidP="001C510F">
      <w:pPr>
        <w:tabs>
          <w:tab w:val="left" w:pos="10560"/>
        </w:tabs>
        <w:spacing w:before="24"/>
        <w:ind w:left="223"/>
        <w:rPr>
          <w:b/>
          <w:sz w:val="28"/>
          <w:szCs w:val="28"/>
        </w:rPr>
      </w:pPr>
    </w:p>
    <w:p w14:paraId="58C33988" w14:textId="77777777" w:rsidR="001C510F" w:rsidRPr="00E22156" w:rsidRDefault="009C2273" w:rsidP="001C510F">
      <w:pPr>
        <w:tabs>
          <w:tab w:val="left" w:pos="10560"/>
        </w:tabs>
        <w:spacing w:before="24"/>
        <w:ind w:left="223"/>
        <w:rPr>
          <w:sz w:val="32"/>
          <w:szCs w:val="32"/>
        </w:rPr>
      </w:pPr>
      <w:r w:rsidRPr="00E22156">
        <w:rPr>
          <w:b/>
          <w:sz w:val="32"/>
          <w:szCs w:val="32"/>
        </w:rPr>
        <w:t xml:space="preserve">VOLUNTEER </w:t>
      </w:r>
      <w:r w:rsidR="001C510F" w:rsidRPr="00E22156">
        <w:rPr>
          <w:b/>
          <w:sz w:val="32"/>
          <w:szCs w:val="32"/>
        </w:rPr>
        <w:t xml:space="preserve">FOOD </w:t>
      </w:r>
      <w:r w:rsidRPr="00E22156">
        <w:rPr>
          <w:b/>
          <w:sz w:val="32"/>
          <w:szCs w:val="32"/>
        </w:rPr>
        <w:t>SPECIAL</w:t>
      </w:r>
      <w:r w:rsidR="001C510F" w:rsidRPr="00E22156">
        <w:rPr>
          <w:sz w:val="32"/>
          <w:szCs w:val="32"/>
        </w:rPr>
        <w:t xml:space="preserve"> </w:t>
      </w:r>
    </w:p>
    <w:p w14:paraId="5482FF01" w14:textId="77777777" w:rsidR="001C510F" w:rsidRP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407DB915" w14:textId="6857F021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 w:rsidRPr="001C510F">
        <w:rPr>
          <w:sz w:val="28"/>
          <w:szCs w:val="28"/>
        </w:rPr>
        <w:t xml:space="preserve">All Folklore Festival Volunteers receive </w:t>
      </w:r>
      <w:r w:rsidR="00F301EC">
        <w:rPr>
          <w:sz w:val="28"/>
          <w:szCs w:val="28"/>
        </w:rPr>
        <w:t xml:space="preserve">$10 </w:t>
      </w:r>
      <w:r w:rsidRPr="001C510F">
        <w:rPr>
          <w:sz w:val="28"/>
          <w:szCs w:val="28"/>
        </w:rPr>
        <w:t>Food Vouchers</w:t>
      </w:r>
      <w:r w:rsidR="00F015F7">
        <w:rPr>
          <w:sz w:val="28"/>
          <w:szCs w:val="28"/>
        </w:rPr>
        <w:t xml:space="preserve"> </w:t>
      </w:r>
      <w:r w:rsidR="00F301EC">
        <w:rPr>
          <w:sz w:val="28"/>
          <w:szCs w:val="28"/>
        </w:rPr>
        <w:t xml:space="preserve"> </w:t>
      </w:r>
      <w:r w:rsidRPr="001C510F">
        <w:rPr>
          <w:sz w:val="28"/>
          <w:szCs w:val="28"/>
        </w:rPr>
        <w:t xml:space="preserve">for use at our Food Booths.  Folklore provides water, pop, coffee, </w:t>
      </w:r>
      <w:r w:rsidRPr="001C510F">
        <w:rPr>
          <w:b/>
          <w:sz w:val="28"/>
          <w:szCs w:val="28"/>
          <w:u w:val="single"/>
        </w:rPr>
        <w:t>free</w:t>
      </w:r>
      <w:r w:rsidRPr="001C510F">
        <w:rPr>
          <w:sz w:val="28"/>
          <w:szCs w:val="28"/>
        </w:rPr>
        <w:t xml:space="preserve"> for our volunteers.  </w:t>
      </w:r>
      <w:r w:rsidRPr="001C510F">
        <w:rPr>
          <w:sz w:val="28"/>
          <w:szCs w:val="28"/>
          <w:u w:val="single"/>
        </w:rPr>
        <w:t>We encourage vendors to provide a quality and decent VOLUNTEER SPECIAL for food</w:t>
      </w:r>
      <w:r w:rsidRPr="001C510F">
        <w:rPr>
          <w:sz w:val="28"/>
          <w:szCs w:val="28"/>
        </w:rPr>
        <w:t xml:space="preserve"> that our volunteers can afford with their Voucher.  </w:t>
      </w:r>
      <w:r w:rsidR="00F301EC">
        <w:rPr>
          <w:sz w:val="28"/>
          <w:szCs w:val="28"/>
        </w:rPr>
        <w:t>They can however buy any items they choose at your Booth.</w:t>
      </w:r>
    </w:p>
    <w:p w14:paraId="32322DCD" w14:textId="77777777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4A13DCC6" w14:textId="77777777" w:rsidR="001C510F" w:rsidRP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 w:rsidRPr="001C510F">
        <w:rPr>
          <w:sz w:val="28"/>
          <w:szCs w:val="28"/>
        </w:rPr>
        <w:t xml:space="preserve">We would not be able to run Folklore Festival without our Volunteers.  We will publicize these in a menu given to our volunteers.  Let us know your VOLUNTEER SPECIAL and it will be added to the </w:t>
      </w:r>
      <w:r w:rsidRPr="001C510F">
        <w:rPr>
          <w:b/>
          <w:sz w:val="28"/>
          <w:szCs w:val="28"/>
        </w:rPr>
        <w:t>Volunteer Special Food Booth Menu</w:t>
      </w:r>
      <w:r>
        <w:rPr>
          <w:b/>
          <w:sz w:val="28"/>
          <w:szCs w:val="28"/>
        </w:rPr>
        <w:t xml:space="preserve"> </w:t>
      </w:r>
      <w:r w:rsidRPr="001C510F">
        <w:rPr>
          <w:sz w:val="28"/>
          <w:szCs w:val="28"/>
          <w:u w:val="single"/>
        </w:rPr>
        <w:t>on approval</w:t>
      </w:r>
      <w:r w:rsidRPr="001C510F">
        <w:rPr>
          <w:sz w:val="28"/>
          <w:szCs w:val="28"/>
        </w:rPr>
        <w:t>.</w:t>
      </w:r>
    </w:p>
    <w:p w14:paraId="770986D2" w14:textId="77777777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  <w:u w:val="single"/>
        </w:rPr>
      </w:pPr>
    </w:p>
    <w:p w14:paraId="43861FE6" w14:textId="698FBC38" w:rsidR="001C510F" w:rsidRPr="001C510F" w:rsidRDefault="00F94441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*</w:t>
      </w:r>
      <w:r w:rsidR="001C510F" w:rsidRPr="001C510F">
        <w:rPr>
          <w:b/>
          <w:sz w:val="28"/>
          <w:szCs w:val="28"/>
          <w:u w:val="single"/>
        </w:rPr>
        <w:t>Change is to be given to volunteers if their purchase is less than the Voucher</w:t>
      </w:r>
      <w:r w:rsidR="00F015F7">
        <w:rPr>
          <w:b/>
          <w:sz w:val="28"/>
          <w:szCs w:val="28"/>
          <w:u w:val="single"/>
        </w:rPr>
        <w:t xml:space="preserve"> value</w:t>
      </w:r>
      <w:r w:rsidR="001C510F" w:rsidRPr="001C510F">
        <w:rPr>
          <w:sz w:val="28"/>
          <w:szCs w:val="28"/>
        </w:rPr>
        <w:t xml:space="preserve"> since your Food Booth will be reimbursed the full amount</w:t>
      </w:r>
      <w:r w:rsidR="00F015F7">
        <w:rPr>
          <w:sz w:val="28"/>
          <w:szCs w:val="28"/>
        </w:rPr>
        <w:t xml:space="preserve"> </w:t>
      </w:r>
      <w:r w:rsidR="00F301EC">
        <w:rPr>
          <w:sz w:val="28"/>
          <w:szCs w:val="28"/>
        </w:rPr>
        <w:t>$10 for each</w:t>
      </w:r>
      <w:r w:rsidR="00F015F7">
        <w:rPr>
          <w:sz w:val="28"/>
          <w:szCs w:val="28"/>
        </w:rPr>
        <w:t xml:space="preserve"> Food Voucher</w:t>
      </w:r>
      <w:r w:rsidR="001C510F" w:rsidRPr="001C510F">
        <w:rPr>
          <w:sz w:val="28"/>
          <w:szCs w:val="28"/>
        </w:rPr>
        <w:t xml:space="preserve">.  </w:t>
      </w:r>
      <w:r w:rsidR="00F301EC">
        <w:rPr>
          <w:sz w:val="28"/>
          <w:szCs w:val="28"/>
        </w:rPr>
        <w:t>You submit your vouchers to TBMA for payment after Folklore.  Contact Jeanetty if you have any issues.</w:t>
      </w:r>
    </w:p>
    <w:p w14:paraId="0B828CE8" w14:textId="77777777" w:rsidR="009C2273" w:rsidRPr="001C510F" w:rsidRDefault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 w:rsidRPr="001C510F">
        <w:rPr>
          <w:sz w:val="28"/>
          <w:szCs w:val="28"/>
        </w:rPr>
        <w:t xml:space="preserve"> </w:t>
      </w:r>
    </w:p>
    <w:p w14:paraId="2A64454C" w14:textId="77777777" w:rsidR="001C510F" w:rsidRDefault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63C3441B" w14:textId="77777777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 w:rsidRPr="001C510F">
        <w:rPr>
          <w:sz w:val="28"/>
          <w:szCs w:val="28"/>
        </w:rPr>
        <w:t>FOOD BOOTH_____________________________________________</w:t>
      </w:r>
      <w:r>
        <w:rPr>
          <w:sz w:val="28"/>
          <w:szCs w:val="28"/>
        </w:rPr>
        <w:t>_________________</w:t>
      </w:r>
    </w:p>
    <w:p w14:paraId="5518B54C" w14:textId="77777777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2FEFF742" w14:textId="77777777" w:rsidR="001C510F" w:rsidRP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23ED5FDE" w14:textId="707371AE" w:rsid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  <w:r w:rsidRPr="001C510F">
        <w:rPr>
          <w:sz w:val="28"/>
          <w:szCs w:val="28"/>
        </w:rPr>
        <w:t>VOLUNTEER SPECIAL</w:t>
      </w:r>
      <w:r>
        <w:rPr>
          <w:sz w:val="28"/>
          <w:szCs w:val="28"/>
        </w:rPr>
        <w:t xml:space="preserve"> (Food only)</w:t>
      </w:r>
      <w:r w:rsidR="00E22156">
        <w:rPr>
          <w:sz w:val="28"/>
          <w:szCs w:val="28"/>
        </w:rPr>
        <w:t xml:space="preserve">         COST</w:t>
      </w:r>
      <w:r w:rsidR="00FE406A">
        <w:rPr>
          <w:sz w:val="28"/>
          <w:szCs w:val="28"/>
        </w:rPr>
        <w:t xml:space="preserve"> to Volunteer</w:t>
      </w:r>
      <w:r w:rsidR="00E22156">
        <w:rPr>
          <w:sz w:val="28"/>
          <w:szCs w:val="28"/>
        </w:rPr>
        <w:t xml:space="preserve"> ____ </w:t>
      </w:r>
      <w:r w:rsidR="00E22156" w:rsidRPr="00E22156">
        <w:rPr>
          <w:b/>
          <w:sz w:val="28"/>
          <w:szCs w:val="28"/>
        </w:rPr>
        <w:t>(</w:t>
      </w:r>
      <w:r w:rsidR="00F301EC">
        <w:rPr>
          <w:b/>
          <w:sz w:val="28"/>
          <w:szCs w:val="28"/>
        </w:rPr>
        <w:t>no higher than $10)</w:t>
      </w:r>
    </w:p>
    <w:p w14:paraId="648386A9" w14:textId="77777777" w:rsidR="001C510F" w:rsidRPr="001C510F" w:rsidRDefault="001C510F" w:rsidP="001C510F">
      <w:pPr>
        <w:tabs>
          <w:tab w:val="left" w:pos="10560"/>
        </w:tabs>
        <w:spacing w:before="24"/>
        <w:ind w:left="223"/>
        <w:rPr>
          <w:sz w:val="28"/>
          <w:szCs w:val="28"/>
        </w:rPr>
      </w:pPr>
    </w:p>
    <w:p w14:paraId="24D1F862" w14:textId="77777777" w:rsidR="001C510F" w:rsidRDefault="001C510F" w:rsidP="001C510F">
      <w:pPr>
        <w:tabs>
          <w:tab w:val="left" w:pos="10560"/>
        </w:tabs>
        <w:spacing w:before="24" w:line="480" w:lineRule="auto"/>
        <w:ind w:left="223"/>
        <w:rPr>
          <w:sz w:val="28"/>
          <w:szCs w:val="28"/>
        </w:rPr>
        <w:sectPr w:rsidR="001C510F">
          <w:pgSz w:w="12240" w:h="15840"/>
          <w:pgMar w:top="660" w:right="140" w:bottom="280" w:left="360" w:header="0" w:footer="1208" w:gutter="0"/>
          <w:cols w:space="720"/>
        </w:sectPr>
      </w:pPr>
      <w:r w:rsidRPr="001C51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</w:t>
      </w:r>
      <w:r w:rsidRPr="001C510F">
        <w:rPr>
          <w:sz w:val="28"/>
          <w:szCs w:val="28"/>
        </w:rPr>
        <w:t>_</w:t>
      </w:r>
    </w:p>
    <w:p w14:paraId="26328C2A" w14:textId="77777777" w:rsidR="00C7450D" w:rsidRDefault="00E97FA4">
      <w:pPr>
        <w:spacing w:before="65"/>
        <w:ind w:left="3908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S OF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RAC</w:t>
      </w:r>
      <w:r>
        <w:rPr>
          <w:b/>
          <w:sz w:val="28"/>
          <w:szCs w:val="28"/>
        </w:rPr>
        <w:t>T</w:t>
      </w:r>
    </w:p>
    <w:p w14:paraId="7C37E273" w14:textId="1F8C4B6F" w:rsidR="00C7450D" w:rsidRDefault="00E97FA4">
      <w:pPr>
        <w:spacing w:before="93"/>
        <w:ind w:left="115" w:right="24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:</w:t>
      </w:r>
      <w:r>
        <w:rPr>
          <w:b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b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“</w:t>
      </w:r>
      <w:r>
        <w:rPr>
          <w:b/>
          <w:sz w:val="22"/>
          <w:szCs w:val="22"/>
        </w:rPr>
        <w:t>Food</w:t>
      </w:r>
      <w:r>
        <w:rPr>
          <w:b/>
          <w:spacing w:val="-1"/>
          <w:sz w:val="22"/>
          <w:szCs w:val="22"/>
        </w:rPr>
        <w:t xml:space="preserve"> V</w:t>
      </w:r>
      <w:r>
        <w:rPr>
          <w:b/>
          <w:sz w:val="22"/>
          <w:szCs w:val="22"/>
        </w:rPr>
        <w:t>endo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”)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kl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al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mm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&amp;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ay M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lt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-1"/>
          <w:sz w:val="22"/>
          <w:szCs w:val="22"/>
        </w:rPr>
        <w:t>Li</w:t>
      </w:r>
      <w:r>
        <w:rPr>
          <w:b/>
          <w:sz w:val="22"/>
          <w:szCs w:val="22"/>
        </w:rPr>
        <w:t>cen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 w:rsidR="00D33349">
        <w:rPr>
          <w:sz w:val="22"/>
          <w:szCs w:val="22"/>
        </w:rPr>
        <w:t>ad</w:t>
      </w:r>
      <w:r w:rsidR="00D33349">
        <w:rPr>
          <w:spacing w:val="-3"/>
          <w:sz w:val="22"/>
          <w:szCs w:val="22"/>
        </w:rPr>
        <w:t>m</w:t>
      </w:r>
      <w:r w:rsidR="00D33349">
        <w:rPr>
          <w:spacing w:val="1"/>
          <w:sz w:val="22"/>
          <w:szCs w:val="22"/>
        </w:rPr>
        <w:t>i</w:t>
      </w:r>
      <w:r w:rsidR="00D33349">
        <w:rPr>
          <w:sz w:val="22"/>
          <w:szCs w:val="22"/>
        </w:rPr>
        <w:t>n</w:t>
      </w:r>
      <w:r w:rsidR="00D33349">
        <w:rPr>
          <w:spacing w:val="1"/>
          <w:sz w:val="22"/>
          <w:szCs w:val="22"/>
        </w:rPr>
        <w:t>i</w:t>
      </w:r>
      <w:r w:rsidR="00D33349">
        <w:rPr>
          <w:sz w:val="22"/>
          <w:szCs w:val="22"/>
        </w:rPr>
        <w:t>s</w:t>
      </w:r>
      <w:r w:rsidR="00D33349">
        <w:rPr>
          <w:spacing w:val="-1"/>
          <w:sz w:val="22"/>
          <w:szCs w:val="22"/>
        </w:rPr>
        <w:t>t</w:t>
      </w:r>
      <w:r w:rsidR="00D33349">
        <w:rPr>
          <w:spacing w:val="1"/>
          <w:sz w:val="22"/>
          <w:szCs w:val="22"/>
        </w:rPr>
        <w:t>r</w:t>
      </w:r>
      <w:r w:rsidR="00D33349">
        <w:rPr>
          <w:spacing w:val="-2"/>
          <w:sz w:val="22"/>
          <w:szCs w:val="22"/>
        </w:rPr>
        <w:t>a</w:t>
      </w:r>
      <w:r w:rsidR="00D33349">
        <w:rPr>
          <w:spacing w:val="1"/>
          <w:sz w:val="22"/>
          <w:szCs w:val="22"/>
        </w:rPr>
        <w:t>t</w:t>
      </w:r>
      <w:r w:rsidR="00D33349">
        <w:rPr>
          <w:sz w:val="22"/>
          <w:szCs w:val="22"/>
        </w:rPr>
        <w:t>o</w:t>
      </w:r>
      <w:r w:rsidR="00D33349">
        <w:rPr>
          <w:spacing w:val="-2"/>
          <w:sz w:val="22"/>
          <w:szCs w:val="22"/>
        </w:rPr>
        <w:t>r</w:t>
      </w:r>
      <w:r w:rsidR="00D33349">
        <w:rPr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14:paraId="06F742A7" w14:textId="77777777" w:rsidR="00C7450D" w:rsidRDefault="00C7450D">
      <w:pPr>
        <w:spacing w:before="7" w:line="180" w:lineRule="exact"/>
        <w:rPr>
          <w:sz w:val="18"/>
          <w:szCs w:val="18"/>
        </w:rPr>
        <w:sectPr w:rsidR="00C7450D">
          <w:footerReference w:type="default" r:id="rId12"/>
          <w:pgSz w:w="12240" w:h="15840"/>
          <w:pgMar w:top="220" w:right="360" w:bottom="0" w:left="360" w:header="0" w:footer="0" w:gutter="0"/>
          <w:cols w:space="720"/>
        </w:sectPr>
      </w:pPr>
    </w:p>
    <w:p w14:paraId="56C4B14C" w14:textId="77777777" w:rsidR="00905946" w:rsidRDefault="00905946">
      <w:pPr>
        <w:spacing w:before="33"/>
        <w:ind w:left="115"/>
        <w:rPr>
          <w:b/>
          <w:spacing w:val="-1"/>
        </w:rPr>
      </w:pPr>
    </w:p>
    <w:p w14:paraId="52D28607" w14:textId="77777777" w:rsidR="00C7450D" w:rsidRDefault="00000000" w:rsidP="00627413">
      <w:pPr>
        <w:spacing w:before="33"/>
        <w:ind w:left="115"/>
      </w:pPr>
      <w:r>
        <w:rPr>
          <w:noProof/>
          <w:lang w:val="en-CA" w:eastAsia="en-CA"/>
        </w:rPr>
        <w:pict w14:anchorId="3D4875D5">
          <v:group id="Group 8" o:spid="_x0000_s2059" style="position:absolute;left:0;text-align:left;margin-left:22.3pt;margin-top:79pt;width:579pt;height:0;z-index:-251657728;mso-position-horizontal-relative:page;mso-position-vertical-relative:page" coordorigin="446,1580" coordsize="11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">
            <v:shape id="Freeform 9" o:spid="_x0000_s2060" style="position:absolute;left:446;top:1580;width:11580;height:0;visibility:visible;mso-wrap-style:square;v-text-anchor:top" coordsize="11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zQ8UA&#10;AADbAAAADwAAAGRycy9kb3ducmV2LnhtbESPQWvCQBCF74X+h2UKXkrdKLQN0VWKRGxEkKq9D9kx&#10;Cc3Ohuyq6b/vHITeZnhv3vtmvhxcq67Uh8azgck4AUVcettwZeB0XL+koEJEtth6JgO/FGC5eHyY&#10;Y2b9jb/oeoiVkhAOGRqoY+wyrUNZk8Mw9h2xaGffO4yy9pW2Pd4k3LV6miRv2mHD0lBjR6uayp/D&#10;xRl4LfIifc6/d5v9e7rd58fTtNC5MaOn4WMGKtIQ/833608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nNDxQAAANsAAAAPAAAAAAAAAAAAAAAAAJgCAABkcnMv&#10;ZG93bnJldi54bWxQSwUGAAAAAAQABAD1AAAAigMAAAAA&#10;" path="m,l11580,e" filled="f" strokeweight=".58pt">
              <v:path arrowok="t" o:connecttype="custom" o:connectlocs="0,0;11580,0" o:connectangles="0,0"/>
            </v:shape>
            <w10:wrap anchorx="page" anchory="page"/>
          </v:group>
        </w:pict>
      </w:r>
      <w:r w:rsidR="00E97FA4">
        <w:rPr>
          <w:b/>
          <w:spacing w:val="-1"/>
        </w:rPr>
        <w:t>E</w:t>
      </w:r>
      <w:r w:rsidR="00E97FA4">
        <w:rPr>
          <w:b/>
        </w:rPr>
        <w:t>ACH</w:t>
      </w:r>
      <w:r w:rsidR="00E97FA4">
        <w:rPr>
          <w:b/>
          <w:spacing w:val="-5"/>
        </w:rPr>
        <w:t xml:space="preserve"> </w:t>
      </w:r>
      <w:r w:rsidR="00E97FA4">
        <w:rPr>
          <w:b/>
        </w:rPr>
        <w:t>PAR</w:t>
      </w:r>
      <w:r w:rsidR="00E97FA4">
        <w:rPr>
          <w:b/>
          <w:spacing w:val="2"/>
        </w:rPr>
        <w:t>T</w:t>
      </w:r>
      <w:r w:rsidR="00E97FA4">
        <w:rPr>
          <w:b/>
        </w:rPr>
        <w:t>Y</w:t>
      </w:r>
      <w:r w:rsidR="00E97FA4">
        <w:rPr>
          <w:b/>
          <w:spacing w:val="-5"/>
        </w:rPr>
        <w:t xml:space="preserve"> </w:t>
      </w:r>
      <w:r w:rsidR="00E97FA4">
        <w:rPr>
          <w:b/>
          <w:spacing w:val="2"/>
        </w:rPr>
        <w:t>A</w:t>
      </w:r>
      <w:r w:rsidR="00E97FA4">
        <w:rPr>
          <w:b/>
          <w:spacing w:val="-1"/>
        </w:rPr>
        <w:t>G</w:t>
      </w:r>
      <w:r w:rsidR="00E97FA4">
        <w:rPr>
          <w:b/>
        </w:rPr>
        <w:t>R</w:t>
      </w:r>
      <w:r w:rsidR="00E97FA4">
        <w:rPr>
          <w:b/>
          <w:spacing w:val="2"/>
        </w:rPr>
        <w:t>E</w:t>
      </w:r>
      <w:r w:rsidR="00E97FA4">
        <w:rPr>
          <w:b/>
          <w:spacing w:val="-1"/>
        </w:rPr>
        <w:t>E</w:t>
      </w:r>
      <w:r w:rsidR="00E97FA4">
        <w:rPr>
          <w:b/>
        </w:rPr>
        <w:t>S</w:t>
      </w:r>
      <w:r w:rsidR="00E97FA4">
        <w:rPr>
          <w:b/>
          <w:spacing w:val="-6"/>
        </w:rPr>
        <w:t xml:space="preserve"> </w:t>
      </w:r>
      <w:r w:rsidR="00E97FA4">
        <w:rPr>
          <w:b/>
          <w:spacing w:val="1"/>
        </w:rPr>
        <w:t>T</w:t>
      </w:r>
      <w:r w:rsidR="00E97FA4">
        <w:rPr>
          <w:b/>
        </w:rPr>
        <w:t>O</w:t>
      </w:r>
      <w:r w:rsidR="00E97FA4">
        <w:rPr>
          <w:b/>
          <w:spacing w:val="-2"/>
        </w:rPr>
        <w:t xml:space="preserve"> </w:t>
      </w:r>
      <w:r w:rsidR="00E97FA4">
        <w:rPr>
          <w:b/>
          <w:spacing w:val="-1"/>
        </w:rPr>
        <w:t>T</w:t>
      </w:r>
      <w:r w:rsidR="00E97FA4">
        <w:rPr>
          <w:b/>
          <w:spacing w:val="1"/>
        </w:rPr>
        <w:t>H</w:t>
      </w:r>
      <w:r w:rsidR="00E97FA4">
        <w:rPr>
          <w:b/>
        </w:rPr>
        <w:t>E</w:t>
      </w:r>
      <w:r w:rsidR="00E97FA4">
        <w:rPr>
          <w:b/>
          <w:spacing w:val="-5"/>
        </w:rPr>
        <w:t xml:space="preserve"> </w:t>
      </w:r>
      <w:r w:rsidR="00E97FA4">
        <w:rPr>
          <w:b/>
        </w:rPr>
        <w:t>F</w:t>
      </w:r>
      <w:r w:rsidR="00E97FA4">
        <w:rPr>
          <w:b/>
          <w:spacing w:val="1"/>
        </w:rPr>
        <w:t>O</w:t>
      </w:r>
      <w:r w:rsidR="00E97FA4">
        <w:rPr>
          <w:b/>
          <w:spacing w:val="-1"/>
        </w:rPr>
        <w:t>LL</w:t>
      </w:r>
      <w:r w:rsidR="00E97FA4">
        <w:rPr>
          <w:b/>
          <w:spacing w:val="3"/>
        </w:rPr>
        <w:t>O</w:t>
      </w:r>
      <w:r w:rsidR="00E97FA4">
        <w:rPr>
          <w:b/>
        </w:rPr>
        <w:t>W</w:t>
      </w:r>
      <w:r w:rsidR="00E97FA4">
        <w:rPr>
          <w:b/>
          <w:spacing w:val="-1"/>
        </w:rPr>
        <w:t>I</w:t>
      </w:r>
      <w:r w:rsidR="00E97FA4">
        <w:rPr>
          <w:b/>
          <w:spacing w:val="2"/>
        </w:rPr>
        <w:t>N</w:t>
      </w:r>
      <w:r w:rsidR="00E97FA4">
        <w:rPr>
          <w:b/>
          <w:spacing w:val="-1"/>
        </w:rPr>
        <w:t>G</w:t>
      </w:r>
      <w:r w:rsidR="00E97FA4">
        <w:rPr>
          <w:b/>
        </w:rPr>
        <w:t>:</w:t>
      </w:r>
    </w:p>
    <w:p w14:paraId="716C9714" w14:textId="77777777" w:rsidR="00C7450D" w:rsidRDefault="00E97FA4" w:rsidP="00627413">
      <w:pPr>
        <w:spacing w:before="85"/>
        <w:ind w:left="720" w:right="-34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bide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sult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 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 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6DECC09D" w14:textId="77777777" w:rsidR="00C7450D" w:rsidRDefault="00E97FA4" w:rsidP="00627413">
      <w:pPr>
        <w:tabs>
          <w:tab w:val="left" w:pos="1120"/>
        </w:tabs>
        <w:spacing w:before="91"/>
        <w:ind w:left="720" w:right="-38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the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of</w:t>
      </w:r>
      <w:r>
        <w:rPr>
          <w:sz w:val="24"/>
          <w:szCs w:val="24"/>
        </w:rPr>
        <w:tab/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id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other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upon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him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prior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ined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the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bre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30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te,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for full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 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ue of the booth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if the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 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EA64C09" w14:textId="77777777" w:rsidR="00C7450D" w:rsidRDefault="00E97FA4" w:rsidP="00627413">
      <w:pPr>
        <w:spacing w:before="91"/>
        <w:ind w:left="720" w:right="-37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 w:rsidR="00627413"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ult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 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ulations,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thwi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nsor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move his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his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ure   to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 his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 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nsor.</w:t>
      </w:r>
    </w:p>
    <w:p w14:paraId="3CBFB8A1" w14:textId="77777777" w:rsidR="00C7450D" w:rsidRDefault="00E97FA4" w:rsidP="00627413">
      <w:pPr>
        <w:tabs>
          <w:tab w:val="left" w:pos="1720"/>
        </w:tabs>
        <w:spacing w:before="93"/>
        <w:ind w:left="720" w:right="-41" w:hanging="360"/>
        <w:rPr>
          <w:sz w:val="24"/>
          <w:szCs w:val="24"/>
        </w:rPr>
      </w:pPr>
      <w:r>
        <w:rPr>
          <w:sz w:val="24"/>
          <w:szCs w:val="24"/>
        </w:rPr>
        <w:t>4.   The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or prohibit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ndor,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  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r,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 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or,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matter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 xml:space="preserve">d.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print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matt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nirs,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221ADDA5" w14:textId="77777777" w:rsidR="00C7450D" w:rsidRDefault="00E97FA4" w:rsidP="00627413">
      <w:pPr>
        <w:spacing w:before="91"/>
        <w:ind w:left="720" w:right="-38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 w:rsidR="008C7645">
        <w:rPr>
          <w:sz w:val="24"/>
          <w:szCs w:val="24"/>
        </w:rPr>
        <w:t>V</w:t>
      </w:r>
      <w:r w:rsidR="008C7645">
        <w:rPr>
          <w:spacing w:val="-1"/>
          <w:sz w:val="24"/>
          <w:szCs w:val="24"/>
        </w:rPr>
        <w:t>e</w:t>
      </w:r>
      <w:r w:rsidR="008C7645">
        <w:rPr>
          <w:sz w:val="24"/>
          <w:szCs w:val="24"/>
        </w:rPr>
        <w:t>ndors</w:t>
      </w:r>
      <w:r>
        <w:rPr>
          <w:sz w:val="24"/>
          <w:szCs w:val="24"/>
        </w:rPr>
        <w:t xml:space="preserve"> must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nsor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prior   to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 hours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show is open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static</w:t>
      </w:r>
    </w:p>
    <w:p w14:paraId="7BB5BEA8" w14:textId="77777777" w:rsidR="00C7450D" w:rsidRDefault="00E97FA4" w:rsidP="00627413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06602A52" w14:textId="77777777" w:rsidR="00C7450D" w:rsidRDefault="00C7450D" w:rsidP="00627413">
      <w:pPr>
        <w:spacing w:line="200" w:lineRule="exact"/>
      </w:pPr>
    </w:p>
    <w:p w14:paraId="324445DC" w14:textId="77777777" w:rsidR="00C7450D" w:rsidRDefault="00E97FA4" w:rsidP="00627413">
      <w:pPr>
        <w:ind w:left="360" w:right="80"/>
        <w:rPr>
          <w:sz w:val="24"/>
          <w:szCs w:val="24"/>
        </w:rPr>
      </w:pP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ooth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during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without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rmission of the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nsor.</w:t>
      </w:r>
    </w:p>
    <w:p w14:paraId="0038DA00" w14:textId="77777777" w:rsidR="00C7450D" w:rsidRDefault="00E97FA4" w:rsidP="00627413">
      <w:pPr>
        <w:tabs>
          <w:tab w:val="left" w:pos="980"/>
        </w:tabs>
        <w:spacing w:before="91"/>
        <w:ind w:left="360" w:right="77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the</w:t>
      </w:r>
      <w:r w:rsidR="00627413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nsor.  All  disp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s,</w:t>
      </w:r>
      <w:r w:rsidR="0062741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sh sa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200FD3A5" w14:textId="77777777" w:rsidR="00C7450D" w:rsidRDefault="00E97FA4" w:rsidP="00627413">
      <w:pPr>
        <w:spacing w:before="99"/>
      </w:pPr>
      <w:r>
        <w:rPr>
          <w:b/>
          <w:spacing w:val="-1"/>
        </w:rPr>
        <w:t>T</w:t>
      </w:r>
      <w:r>
        <w:rPr>
          <w:b/>
          <w:spacing w:val="1"/>
        </w:rPr>
        <w:t>H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OO</w:t>
      </w:r>
      <w:r>
        <w:rPr>
          <w:b/>
        </w:rPr>
        <w:t>D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  <w:spacing w:val="2"/>
        </w:rPr>
        <w:t>N</w:t>
      </w:r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</w:rPr>
        <w:t>RS</w:t>
      </w:r>
      <w:r>
        <w:rPr>
          <w:b/>
          <w:spacing w:val="-10"/>
        </w:rPr>
        <w:t xml:space="preserve"> </w:t>
      </w:r>
      <w:r>
        <w:rPr>
          <w:b/>
          <w:spacing w:val="3"/>
        </w:rPr>
        <w:t>A</w:t>
      </w:r>
      <w:r>
        <w:rPr>
          <w:b/>
          <w:spacing w:val="1"/>
        </w:rPr>
        <w:t>G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E</w:t>
      </w:r>
      <w:r>
        <w:rPr>
          <w:b/>
        </w:rPr>
        <w:t>S:</w:t>
      </w:r>
    </w:p>
    <w:p w14:paraId="1A3729C7" w14:textId="77777777" w:rsidR="00C7450D" w:rsidRDefault="00E97FA4" w:rsidP="00627413">
      <w:pPr>
        <w:spacing w:before="85"/>
        <w:ind w:left="360" w:right="78" w:hanging="360"/>
        <w:rPr>
          <w:sz w:val="24"/>
          <w:szCs w:val="24"/>
        </w:rPr>
      </w:pPr>
      <w:r>
        <w:rPr>
          <w:sz w:val="24"/>
          <w:szCs w:val="24"/>
        </w:rPr>
        <w:t>7.   The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 without the prior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 (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 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not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prior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rmission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BMA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14A6812" w14:textId="77777777" w:rsidR="00C7450D" w:rsidRDefault="00E97FA4" w:rsidP="00627413">
      <w:pPr>
        <w:spacing w:before="91"/>
        <w:ind w:left="360" w:right="78" w:hanging="360"/>
        <w:rPr>
          <w:sz w:val="24"/>
          <w:szCs w:val="24"/>
        </w:rPr>
      </w:pPr>
      <w:r>
        <w:rPr>
          <w:sz w:val="24"/>
          <w:szCs w:val="24"/>
        </w:rPr>
        <w:t>8.   Use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Audiovisu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c-a</w:t>
      </w:r>
      <w:r>
        <w:rPr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AV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matter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obstru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strian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ic.</w:t>
      </w:r>
    </w:p>
    <w:p w14:paraId="2E875DE5" w14:textId="61A8D900" w:rsidR="00C7450D" w:rsidRDefault="00E97FA4" w:rsidP="00627413">
      <w:pPr>
        <w:spacing w:before="91"/>
        <w:ind w:left="360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9. To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’s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 w:rsidR="00D33349">
        <w:rPr>
          <w:sz w:val="24"/>
          <w:szCs w:val="24"/>
        </w:rPr>
        <w:t>labour,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unio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ts.</w:t>
      </w:r>
    </w:p>
    <w:p w14:paraId="1A29EE7D" w14:textId="77777777" w:rsidR="00C7450D" w:rsidRDefault="00E97FA4" w:rsidP="00627413">
      <w:pPr>
        <w:spacing w:before="93"/>
        <w:ind w:left="360" w:right="82" w:hanging="360"/>
        <w:rPr>
          <w:sz w:val="24"/>
          <w:szCs w:val="24"/>
        </w:rPr>
      </w:pPr>
      <w:r>
        <w:rPr>
          <w:sz w:val="24"/>
          <w:szCs w:val="24"/>
        </w:rPr>
        <w:t>10. Not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Curling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Club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5AEF226" w14:textId="1A480212" w:rsidR="00C7450D" w:rsidRDefault="00E97FA4" w:rsidP="00627413">
      <w:pPr>
        <w:spacing w:before="92"/>
        <w:ind w:left="360" w:right="78" w:hanging="360"/>
        <w:rPr>
          <w:sz w:val="24"/>
          <w:szCs w:val="24"/>
        </w:rPr>
      </w:pPr>
      <w:r>
        <w:rPr>
          <w:sz w:val="24"/>
          <w:szCs w:val="24"/>
        </w:rPr>
        <w:t>11. Not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with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or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r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tors 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oods liable 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sion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rsons  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 with them,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unless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 w:rsidR="00D33349">
        <w:rPr>
          <w:spacing w:val="-1"/>
          <w:sz w:val="24"/>
          <w:szCs w:val="24"/>
        </w:rPr>
        <w:t>a</w:t>
      </w:r>
      <w:r w:rsidR="00D33349">
        <w:rPr>
          <w:sz w:val="24"/>
          <w:szCs w:val="24"/>
        </w:rPr>
        <w:t>rising,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38C733F" w14:textId="77777777" w:rsidR="00C7450D" w:rsidRDefault="00E97FA4" w:rsidP="00627413">
      <w:pPr>
        <w:spacing w:before="91"/>
        <w:ind w:left="360" w:right="78" w:hanging="360"/>
        <w:rPr>
          <w:sz w:val="24"/>
          <w:szCs w:val="24"/>
        </w:rPr>
      </w:pPr>
      <w:r>
        <w:rPr>
          <w:sz w:val="24"/>
          <w:szCs w:val="24"/>
        </w:rPr>
        <w:t>12. To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TE: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allow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2E2E10C1" w14:textId="77777777" w:rsidR="00C7450D" w:rsidRDefault="00C7450D" w:rsidP="00627413">
      <w:pPr>
        <w:spacing w:before="5" w:line="180" w:lineRule="exact"/>
        <w:rPr>
          <w:sz w:val="18"/>
          <w:szCs w:val="18"/>
        </w:rPr>
      </w:pPr>
    </w:p>
    <w:p w14:paraId="38457FED" w14:textId="77777777" w:rsidR="00C7450D" w:rsidRDefault="00E97FA4" w:rsidP="00627413">
      <w:pPr>
        <w:ind w:left="360" w:right="83" w:hanging="360"/>
        <w:rPr>
          <w:sz w:val="24"/>
          <w:szCs w:val="24"/>
        </w:rPr>
      </w:pPr>
      <w:r>
        <w:rPr>
          <w:sz w:val="24"/>
          <w:szCs w:val="24"/>
        </w:rPr>
        <w:t>13. All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moved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 the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show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le.</w:t>
      </w:r>
    </w:p>
    <w:p w14:paraId="5D496955" w14:textId="77777777" w:rsidR="00C7450D" w:rsidRDefault="00C7450D" w:rsidP="0010329C">
      <w:pPr>
        <w:spacing w:before="4" w:line="160" w:lineRule="exact"/>
        <w:rPr>
          <w:sz w:val="17"/>
          <w:szCs w:val="17"/>
        </w:rPr>
      </w:pPr>
    </w:p>
    <w:p w14:paraId="645AD198" w14:textId="77777777" w:rsidR="00C7450D" w:rsidRDefault="00C7450D" w:rsidP="0010329C">
      <w:pPr>
        <w:spacing w:line="200" w:lineRule="exact"/>
      </w:pPr>
    </w:p>
    <w:p w14:paraId="0B27ADC2" w14:textId="77777777" w:rsidR="00C7450D" w:rsidRPr="00627413" w:rsidRDefault="009C2273" w:rsidP="00627413">
      <w:pPr>
        <w:ind w:right="118"/>
        <w:jc w:val="right"/>
        <w:rPr>
          <w:sz w:val="22"/>
          <w:szCs w:val="22"/>
        </w:rPr>
        <w:sectPr w:rsidR="00C7450D" w:rsidRPr="00627413">
          <w:type w:val="continuous"/>
          <w:pgSz w:w="12240" w:h="15840"/>
          <w:pgMar w:top="0" w:right="360" w:bottom="280" w:left="360" w:header="720" w:footer="720" w:gutter="0"/>
          <w:cols w:num="2" w:space="720" w:equalWidth="0">
            <w:col w:w="5285" w:space="1076"/>
            <w:col w:w="5159"/>
          </w:cols>
        </w:sectPr>
      </w:pPr>
      <w:r>
        <w:rPr>
          <w:sz w:val="22"/>
          <w:szCs w:val="22"/>
        </w:rPr>
        <w:t>4</w:t>
      </w:r>
    </w:p>
    <w:p w14:paraId="0C41906B" w14:textId="77777777" w:rsidR="00C7450D" w:rsidRDefault="00E97FA4" w:rsidP="0010329C">
      <w:pPr>
        <w:spacing w:before="78"/>
        <w:ind w:left="460"/>
      </w:pPr>
      <w:r>
        <w:rPr>
          <w:b/>
        </w:rPr>
        <w:lastRenderedPageBreak/>
        <w:t>A</w:t>
      </w:r>
      <w:r>
        <w:rPr>
          <w:b/>
          <w:spacing w:val="-1"/>
        </w:rPr>
        <w:t>L</w:t>
      </w:r>
      <w:r>
        <w:rPr>
          <w:b/>
        </w:rPr>
        <w:t>C</w:t>
      </w:r>
      <w:r>
        <w:rPr>
          <w:b/>
          <w:spacing w:val="1"/>
        </w:rPr>
        <w:t>OHO</w:t>
      </w:r>
      <w:r>
        <w:rPr>
          <w:b/>
          <w:spacing w:val="-1"/>
        </w:rPr>
        <w:t>L</w:t>
      </w:r>
      <w:r>
        <w:rPr>
          <w:b/>
          <w:spacing w:val="2"/>
        </w:rPr>
        <w:t>I</w:t>
      </w:r>
      <w:r>
        <w:rPr>
          <w:b/>
        </w:rPr>
        <w:t>C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V</w:t>
      </w:r>
      <w:r>
        <w:rPr>
          <w:b/>
          <w:spacing w:val="2"/>
        </w:rPr>
        <w:t>E</w:t>
      </w:r>
      <w:r>
        <w:rPr>
          <w:b/>
        </w:rPr>
        <w:t>R</w:t>
      </w:r>
      <w:r>
        <w:rPr>
          <w:b/>
          <w:spacing w:val="3"/>
        </w:rPr>
        <w:t>A</w:t>
      </w:r>
      <w:r>
        <w:rPr>
          <w:b/>
          <w:spacing w:val="-1"/>
        </w:rPr>
        <w:t>G</w:t>
      </w:r>
      <w:r>
        <w:rPr>
          <w:b/>
          <w:spacing w:val="1"/>
        </w:rPr>
        <w:t>E</w:t>
      </w:r>
      <w:r>
        <w:rPr>
          <w:b/>
        </w:rPr>
        <w:t>S:</w:t>
      </w:r>
    </w:p>
    <w:p w14:paraId="4A4E2167" w14:textId="77777777" w:rsidR="00C7450D" w:rsidRDefault="00E97FA4" w:rsidP="0010329C">
      <w:pPr>
        <w:spacing w:before="85"/>
        <w:ind w:left="820" w:right="-36" w:hanging="360"/>
        <w:rPr>
          <w:sz w:val="24"/>
          <w:szCs w:val="24"/>
        </w:rPr>
      </w:pPr>
      <w:r>
        <w:rPr>
          <w:sz w:val="24"/>
          <w:szCs w:val="24"/>
        </w:rPr>
        <w:t>14.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no 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lcoholic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booth 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s.</w:t>
      </w:r>
    </w:p>
    <w:p w14:paraId="32643FAA" w14:textId="77777777" w:rsidR="00C7450D" w:rsidRDefault="00E97FA4" w:rsidP="0010329C">
      <w:pPr>
        <w:spacing w:before="97"/>
        <w:ind w:left="460"/>
      </w:pPr>
      <w:r>
        <w:rPr>
          <w:b/>
          <w:spacing w:val="-1"/>
        </w:rPr>
        <w:t>I</w:t>
      </w:r>
      <w:r>
        <w:rPr>
          <w:b/>
        </w:rPr>
        <w:t>NSU</w:t>
      </w:r>
      <w:r>
        <w:rPr>
          <w:b/>
          <w:spacing w:val="2"/>
        </w:rPr>
        <w:t>R</w:t>
      </w:r>
      <w:r>
        <w:rPr>
          <w:b/>
        </w:rPr>
        <w:t>ANCE</w:t>
      </w:r>
      <w:r>
        <w:rPr>
          <w:b/>
          <w:spacing w:val="-12"/>
        </w:rPr>
        <w:t xml:space="preserve"> </w:t>
      </w:r>
      <w:r>
        <w:rPr>
          <w:b/>
        </w:rPr>
        <w:t>/</w:t>
      </w:r>
      <w:r>
        <w:rPr>
          <w:b/>
          <w:spacing w:val="2"/>
        </w:rPr>
        <w:t xml:space="preserve"> </w:t>
      </w:r>
      <w:r>
        <w:rPr>
          <w:b/>
          <w:spacing w:val="-1"/>
        </w:rPr>
        <w:t>L</w:t>
      </w:r>
      <w:r>
        <w:rPr>
          <w:b/>
          <w:spacing w:val="2"/>
        </w:rPr>
        <w:t>I</w:t>
      </w:r>
      <w:r>
        <w:rPr>
          <w:b/>
        </w:rPr>
        <w:t>A</w:t>
      </w:r>
      <w:r>
        <w:rPr>
          <w:b/>
          <w:spacing w:val="2"/>
        </w:rPr>
        <w:t>B</w:t>
      </w:r>
      <w:r>
        <w:rPr>
          <w:b/>
          <w:spacing w:val="-1"/>
        </w:rPr>
        <w:t>I</w:t>
      </w:r>
      <w:r>
        <w:rPr>
          <w:b/>
          <w:spacing w:val="1"/>
        </w:rPr>
        <w:t>L</w:t>
      </w:r>
      <w:r>
        <w:rPr>
          <w:b/>
          <w:spacing w:val="-1"/>
        </w:rPr>
        <w:t>IT</w:t>
      </w:r>
      <w:r>
        <w:rPr>
          <w:b/>
          <w:spacing w:val="2"/>
        </w:rPr>
        <w:t>Y</w:t>
      </w:r>
      <w:r>
        <w:rPr>
          <w:b/>
        </w:rPr>
        <w:t>:</w:t>
      </w:r>
    </w:p>
    <w:p w14:paraId="4AEB2F07" w14:textId="77777777" w:rsidR="00C7450D" w:rsidRDefault="00E97FA4" w:rsidP="0010329C">
      <w:pPr>
        <w:spacing w:before="88"/>
        <w:ind w:left="820" w:right="-40" w:hanging="36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c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mount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$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,000,00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3B780A51" w14:textId="77777777" w:rsidR="00C7450D" w:rsidRDefault="00E97FA4" w:rsidP="0010329C">
      <w:pPr>
        <w:spacing w:before="91"/>
        <w:ind w:left="820" w:right="-41" w:hanging="360"/>
        <w:rPr>
          <w:sz w:val="24"/>
          <w:szCs w:val="24"/>
        </w:rPr>
      </w:pPr>
      <w:r>
        <w:rPr>
          <w:sz w:val="24"/>
          <w:szCs w:val="24"/>
        </w:rPr>
        <w:t>16. The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robb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due 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   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urs. 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 own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 will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e  in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 w:rsidR="008C7645">
        <w:rPr>
          <w:sz w:val="24"/>
          <w:szCs w:val="24"/>
        </w:rPr>
        <w:t>w</w:t>
      </w:r>
      <w:r w:rsidR="008C7645">
        <w:rPr>
          <w:spacing w:val="-1"/>
          <w:sz w:val="24"/>
          <w:szCs w:val="24"/>
        </w:rPr>
        <w:t>a</w:t>
      </w:r>
      <w:r w:rsidR="008C7645">
        <w:rPr>
          <w:sz w:val="24"/>
          <w:szCs w:val="24"/>
        </w:rPr>
        <w:t>y</w:t>
      </w:r>
      <w:r>
        <w:rPr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 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ontents, produ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 et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0730990D" w14:textId="132F9250" w:rsidR="00C7450D" w:rsidRDefault="00E97FA4" w:rsidP="0010329C">
      <w:pPr>
        <w:spacing w:before="91"/>
        <w:ind w:left="820" w:right="-38" w:hanging="360"/>
        <w:rPr>
          <w:sz w:val="24"/>
          <w:szCs w:val="24"/>
        </w:rPr>
      </w:pPr>
      <w:r>
        <w:rPr>
          <w:sz w:val="24"/>
          <w:szCs w:val="24"/>
        </w:rPr>
        <w:t xml:space="preserve">17. The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hold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out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’s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show,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including 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 in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mage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ndor, his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 w:rsidR="00516CD8">
        <w:rPr>
          <w:sz w:val="24"/>
          <w:szCs w:val="24"/>
        </w:rPr>
        <w:t>t</w:t>
      </w:r>
      <w:r w:rsidR="00516CD8">
        <w:rPr>
          <w:spacing w:val="3"/>
          <w:sz w:val="24"/>
          <w:szCs w:val="24"/>
        </w:rPr>
        <w:t>h</w:t>
      </w:r>
      <w:r w:rsidR="00516CD8">
        <w:rPr>
          <w:spacing w:val="-1"/>
          <w:sz w:val="24"/>
          <w:szCs w:val="24"/>
        </w:rPr>
        <w:t>e</w:t>
      </w:r>
      <w:r w:rsidR="00516CD8">
        <w:rPr>
          <w:sz w:val="24"/>
          <w:szCs w:val="24"/>
        </w:rPr>
        <w:t>r</w:t>
      </w:r>
      <w:r w:rsidR="00516CD8">
        <w:rPr>
          <w:spacing w:val="2"/>
          <w:sz w:val="24"/>
          <w:szCs w:val="24"/>
        </w:rPr>
        <w:t>e</w:t>
      </w:r>
      <w:r w:rsidR="00516CD8">
        <w:rPr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virtue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with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E6C301B" w14:textId="43F18233" w:rsidR="00C7450D" w:rsidRDefault="00000000" w:rsidP="0010329C">
      <w:pPr>
        <w:spacing w:before="91"/>
        <w:ind w:left="820" w:right="-38" w:hanging="360"/>
        <w:rPr>
          <w:sz w:val="24"/>
          <w:szCs w:val="24"/>
        </w:rPr>
      </w:pPr>
      <w:r>
        <w:rPr>
          <w:noProof/>
          <w:lang w:val="en-CA" w:eastAsia="en-CA"/>
        </w:rPr>
        <w:pict w14:anchorId="1FDD4685">
          <v:group id="Group 6" o:spid="_x0000_s2057" style="position:absolute;left:0;text-align:left;margin-left:34.55pt;margin-top:76.5pt;width:543pt;height:0;z-index:-251656704;mso-position-horizontal-relative:page" coordorigin="691,1530" coordsize="1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">
            <v:shape id="Freeform 7" o:spid="_x0000_s2058" style="position:absolute;left:691;top:1530;width:10860;height:0;visibility:visible;mso-wrap-style:square;v-text-anchor:top" coordsize="1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pWX7sA&#10;AADaAAAADwAAAGRycy9kb3ducmV2LnhtbERPSwrCMBDdC94hjOBOU12IVKOoIAqC4AfE3dCMbWky&#10;KU3UenuzEFw+3n++bK0RL2p86VjBaJiAIM6cLjlXcL1sB1MQPiBrNI5JwYc8LBfdzhxT7d58otc5&#10;5CKGsE9RQRFCnUrps4Is+qGriSP3cI3FEGGTS93gO4ZbI8dJMpEWS44NBda0KSirzk+rwKyrh/3g&#10;jY3ZnTb3Q0WO9FGpfq9dzUAEasNf/HPvtYK4NV6JN0A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faVl+7AAAA2gAAAA8AAAAAAAAAAAAAAAAAmAIAAGRycy9kb3ducmV2Lnht&#10;bFBLBQYAAAAABAAEAPUAAACAAwAAAAA=&#10;" path="m,l10860,e" filled="f" strokeweight=".20464mm">
              <v:path arrowok="t" o:connecttype="custom" o:connectlocs="0,0;10860,0" o:connectangles="0,0"/>
            </v:shape>
            <w10:wrap anchorx="page"/>
          </v:group>
        </w:pict>
      </w:r>
      <w:r w:rsidR="00E97FA4">
        <w:rPr>
          <w:sz w:val="24"/>
          <w:szCs w:val="24"/>
        </w:rPr>
        <w:t>18. The</w:t>
      </w:r>
      <w:r w:rsidR="00E97FA4">
        <w:rPr>
          <w:spacing w:val="44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F</w:t>
      </w:r>
      <w:r w:rsidR="00E97FA4">
        <w:rPr>
          <w:sz w:val="24"/>
          <w:szCs w:val="24"/>
        </w:rPr>
        <w:t>ood</w:t>
      </w:r>
      <w:r w:rsidR="00E97FA4">
        <w:rPr>
          <w:spacing w:val="45"/>
          <w:sz w:val="24"/>
          <w:szCs w:val="24"/>
        </w:rPr>
        <w:t xml:space="preserve"> </w:t>
      </w:r>
      <w:r w:rsidR="00E97FA4">
        <w:rPr>
          <w:spacing w:val="2"/>
          <w:sz w:val="24"/>
          <w:szCs w:val="24"/>
        </w:rPr>
        <w:t>V</w:t>
      </w:r>
      <w:r w:rsidR="00E97FA4">
        <w:rPr>
          <w:spacing w:val="-1"/>
          <w:sz w:val="24"/>
          <w:szCs w:val="24"/>
        </w:rPr>
        <w:t>e</w:t>
      </w:r>
      <w:r w:rsidR="00E97FA4">
        <w:rPr>
          <w:sz w:val="24"/>
          <w:szCs w:val="24"/>
        </w:rPr>
        <w:t>ndor</w:t>
      </w:r>
      <w:r w:rsidR="00E97FA4">
        <w:rPr>
          <w:spacing w:val="45"/>
          <w:sz w:val="24"/>
          <w:szCs w:val="24"/>
        </w:rPr>
        <w:t xml:space="preserve"> </w:t>
      </w:r>
      <w:r w:rsidR="00E97FA4">
        <w:rPr>
          <w:spacing w:val="1"/>
          <w:sz w:val="24"/>
          <w:szCs w:val="24"/>
        </w:rPr>
        <w:t>c</w:t>
      </w:r>
      <w:r w:rsidR="00E97FA4">
        <w:rPr>
          <w:sz w:val="24"/>
          <w:szCs w:val="24"/>
        </w:rPr>
        <w:t>ov</w:t>
      </w:r>
      <w:r w:rsidR="00E97FA4">
        <w:rPr>
          <w:spacing w:val="1"/>
          <w:sz w:val="24"/>
          <w:szCs w:val="24"/>
        </w:rPr>
        <w:t>e</w:t>
      </w:r>
      <w:r w:rsidR="00E97FA4">
        <w:rPr>
          <w:sz w:val="24"/>
          <w:szCs w:val="24"/>
        </w:rPr>
        <w:t>n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nts</w:t>
      </w:r>
      <w:r w:rsidR="00E97FA4">
        <w:rPr>
          <w:spacing w:val="46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nd</w:t>
      </w:r>
      <w:r w:rsidR="00E97FA4">
        <w:rPr>
          <w:spacing w:val="45"/>
          <w:sz w:val="24"/>
          <w:szCs w:val="24"/>
        </w:rPr>
        <w:t xml:space="preserve"> </w:t>
      </w:r>
      <w:r w:rsidR="00E97FA4">
        <w:rPr>
          <w:spacing w:val="1"/>
          <w:sz w:val="24"/>
          <w:szCs w:val="24"/>
        </w:rPr>
        <w:t>a</w:t>
      </w:r>
      <w:r w:rsidR="00E97FA4">
        <w:rPr>
          <w:spacing w:val="-2"/>
          <w:sz w:val="24"/>
          <w:szCs w:val="24"/>
        </w:rPr>
        <w:t>g</w:t>
      </w:r>
      <w:r w:rsidR="00E97FA4">
        <w:rPr>
          <w:spacing w:val="1"/>
          <w:sz w:val="24"/>
          <w:szCs w:val="24"/>
        </w:rPr>
        <w:t>r</w:t>
      </w:r>
      <w:r w:rsidR="00E97FA4">
        <w:rPr>
          <w:spacing w:val="-1"/>
          <w:sz w:val="24"/>
          <w:szCs w:val="24"/>
        </w:rPr>
        <w:t>ee</w:t>
      </w:r>
      <w:r w:rsidR="00E97FA4">
        <w:rPr>
          <w:sz w:val="24"/>
          <w:szCs w:val="24"/>
        </w:rPr>
        <w:t>s</w:t>
      </w:r>
      <w:r w:rsidR="00E97FA4">
        <w:rPr>
          <w:spacing w:val="46"/>
          <w:sz w:val="24"/>
          <w:szCs w:val="24"/>
        </w:rPr>
        <w:t xml:space="preserve"> </w:t>
      </w:r>
      <w:r w:rsidR="00E97FA4">
        <w:rPr>
          <w:sz w:val="24"/>
          <w:szCs w:val="24"/>
        </w:rPr>
        <w:t>to indemni</w:t>
      </w:r>
      <w:r w:rsidR="00E97FA4">
        <w:rPr>
          <w:spacing w:val="3"/>
          <w:sz w:val="24"/>
          <w:szCs w:val="24"/>
        </w:rPr>
        <w:t>t</w:t>
      </w:r>
      <w:r w:rsidR="00E97FA4">
        <w:rPr>
          <w:sz w:val="24"/>
          <w:szCs w:val="24"/>
        </w:rPr>
        <w:t xml:space="preserve">y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nd</w:t>
      </w:r>
      <w:r w:rsidR="00E97FA4">
        <w:rPr>
          <w:spacing w:val="7"/>
          <w:sz w:val="24"/>
          <w:szCs w:val="24"/>
        </w:rPr>
        <w:t xml:space="preserve"> </w:t>
      </w:r>
      <w:r w:rsidR="00E97FA4">
        <w:rPr>
          <w:sz w:val="24"/>
          <w:szCs w:val="24"/>
        </w:rPr>
        <w:t>s</w:t>
      </w:r>
      <w:r w:rsidR="00E97FA4">
        <w:rPr>
          <w:spacing w:val="-1"/>
          <w:sz w:val="24"/>
          <w:szCs w:val="24"/>
        </w:rPr>
        <w:t>a</w:t>
      </w:r>
      <w:r w:rsidR="00E97FA4">
        <w:rPr>
          <w:spacing w:val="2"/>
          <w:sz w:val="24"/>
          <w:szCs w:val="24"/>
        </w:rPr>
        <w:t>v</w:t>
      </w:r>
      <w:r w:rsidR="00E97FA4">
        <w:rPr>
          <w:sz w:val="24"/>
          <w:szCs w:val="24"/>
        </w:rPr>
        <w:t>e</w:t>
      </w:r>
      <w:r w:rsidR="00E97FA4">
        <w:rPr>
          <w:spacing w:val="3"/>
          <w:sz w:val="24"/>
          <w:szCs w:val="24"/>
        </w:rPr>
        <w:t xml:space="preserve"> </w:t>
      </w:r>
      <w:r w:rsidR="00E97FA4">
        <w:rPr>
          <w:spacing w:val="2"/>
          <w:sz w:val="24"/>
          <w:szCs w:val="24"/>
        </w:rPr>
        <w:t>h</w:t>
      </w:r>
      <w:r w:rsidR="00E97FA4">
        <w:rPr>
          <w:spacing w:val="-1"/>
          <w:sz w:val="24"/>
          <w:szCs w:val="24"/>
        </w:rPr>
        <w:t>a</w:t>
      </w:r>
      <w:r w:rsidR="00E97FA4">
        <w:rPr>
          <w:spacing w:val="1"/>
          <w:sz w:val="24"/>
          <w:szCs w:val="24"/>
        </w:rPr>
        <w:t>r</w:t>
      </w:r>
      <w:r w:rsidR="00E97FA4">
        <w:rPr>
          <w:sz w:val="24"/>
          <w:szCs w:val="24"/>
        </w:rPr>
        <w:t>m</w:t>
      </w:r>
      <w:r w:rsidR="00E97FA4">
        <w:rPr>
          <w:spacing w:val="1"/>
          <w:sz w:val="24"/>
          <w:szCs w:val="24"/>
        </w:rPr>
        <w:t>l</w:t>
      </w:r>
      <w:r w:rsidR="00E97FA4">
        <w:rPr>
          <w:spacing w:val="-1"/>
          <w:sz w:val="24"/>
          <w:szCs w:val="24"/>
        </w:rPr>
        <w:t>e</w:t>
      </w:r>
      <w:r w:rsidR="00E97FA4">
        <w:rPr>
          <w:sz w:val="24"/>
          <w:szCs w:val="24"/>
        </w:rPr>
        <w:t>ss</w:t>
      </w:r>
      <w:r w:rsidR="00E97FA4">
        <w:rPr>
          <w:spacing w:val="5"/>
          <w:sz w:val="24"/>
          <w:szCs w:val="24"/>
        </w:rPr>
        <w:t xml:space="preserve"> </w:t>
      </w:r>
      <w:r w:rsidR="00E97FA4">
        <w:rPr>
          <w:sz w:val="24"/>
          <w:szCs w:val="24"/>
        </w:rPr>
        <w:t>the</w:t>
      </w:r>
      <w:r w:rsidR="00E97FA4">
        <w:rPr>
          <w:spacing w:val="6"/>
          <w:sz w:val="24"/>
          <w:szCs w:val="24"/>
        </w:rPr>
        <w:t xml:space="preserve"> </w:t>
      </w:r>
      <w:r w:rsidR="00E97FA4">
        <w:rPr>
          <w:spacing w:val="-3"/>
          <w:sz w:val="24"/>
          <w:szCs w:val="24"/>
        </w:rPr>
        <w:t>L</w:t>
      </w:r>
      <w:r w:rsidR="00E97FA4">
        <w:rPr>
          <w:sz w:val="24"/>
          <w:szCs w:val="24"/>
        </w:rPr>
        <w:t>i</w:t>
      </w:r>
      <w:r w:rsidR="00E97FA4">
        <w:rPr>
          <w:spacing w:val="2"/>
          <w:sz w:val="24"/>
          <w:szCs w:val="24"/>
        </w:rPr>
        <w:t>c</w:t>
      </w:r>
      <w:r w:rsidR="00E97FA4">
        <w:rPr>
          <w:spacing w:val="-1"/>
          <w:sz w:val="24"/>
          <w:szCs w:val="24"/>
        </w:rPr>
        <w:t>e</w:t>
      </w:r>
      <w:r w:rsidR="00E97FA4">
        <w:rPr>
          <w:sz w:val="24"/>
          <w:szCs w:val="24"/>
        </w:rPr>
        <w:t xml:space="preserve">nsor, </w:t>
      </w:r>
      <w:r w:rsidR="008C7645">
        <w:rPr>
          <w:sz w:val="24"/>
          <w:szCs w:val="24"/>
        </w:rPr>
        <w:t>i</w:t>
      </w:r>
      <w:r w:rsidR="008C7645">
        <w:rPr>
          <w:spacing w:val="1"/>
          <w:sz w:val="24"/>
          <w:szCs w:val="24"/>
        </w:rPr>
        <w:t>t</w:t>
      </w:r>
      <w:r w:rsidR="008C7645">
        <w:rPr>
          <w:sz w:val="24"/>
          <w:szCs w:val="24"/>
        </w:rPr>
        <w:t>s</w:t>
      </w:r>
      <w:r w:rsidR="00E97FA4">
        <w:rPr>
          <w:spacing w:val="1"/>
          <w:sz w:val="24"/>
          <w:szCs w:val="24"/>
        </w:rPr>
        <w:t xml:space="preserve"> </w:t>
      </w:r>
      <w:r w:rsidR="00E97FA4">
        <w:rPr>
          <w:sz w:val="24"/>
          <w:szCs w:val="24"/>
        </w:rPr>
        <w:t>dir</w:t>
      </w:r>
      <w:r w:rsidR="00E97FA4">
        <w:rPr>
          <w:spacing w:val="-1"/>
          <w:sz w:val="24"/>
          <w:szCs w:val="24"/>
        </w:rPr>
        <w:t>ec</w:t>
      </w:r>
      <w:r w:rsidR="00E97FA4">
        <w:rPr>
          <w:sz w:val="24"/>
          <w:szCs w:val="24"/>
        </w:rPr>
        <w:t>tors,</w:t>
      </w:r>
      <w:r w:rsidR="00E97FA4">
        <w:rPr>
          <w:spacing w:val="1"/>
          <w:sz w:val="24"/>
          <w:szCs w:val="24"/>
        </w:rPr>
        <w:t xml:space="preserve"> </w:t>
      </w:r>
      <w:r w:rsidR="00D33349">
        <w:rPr>
          <w:spacing w:val="-1"/>
          <w:sz w:val="24"/>
          <w:szCs w:val="24"/>
        </w:rPr>
        <w:t>e</w:t>
      </w:r>
      <w:r w:rsidR="00D33349">
        <w:rPr>
          <w:sz w:val="24"/>
          <w:szCs w:val="24"/>
        </w:rPr>
        <w:t>mp</w:t>
      </w:r>
      <w:r w:rsidR="00D33349">
        <w:rPr>
          <w:spacing w:val="1"/>
          <w:sz w:val="24"/>
          <w:szCs w:val="24"/>
        </w:rPr>
        <w:t>l</w:t>
      </w:r>
      <w:r w:rsidR="00D33349">
        <w:rPr>
          <w:spacing w:val="2"/>
          <w:sz w:val="24"/>
          <w:szCs w:val="24"/>
        </w:rPr>
        <w:t>o</w:t>
      </w:r>
      <w:r w:rsidR="00D33349">
        <w:rPr>
          <w:spacing w:val="-5"/>
          <w:sz w:val="24"/>
          <w:szCs w:val="24"/>
        </w:rPr>
        <w:t>y</w:t>
      </w:r>
      <w:r w:rsidR="00D33349">
        <w:rPr>
          <w:spacing w:val="1"/>
          <w:sz w:val="24"/>
          <w:szCs w:val="24"/>
        </w:rPr>
        <w:t>e</w:t>
      </w:r>
      <w:r w:rsidR="00D33349">
        <w:rPr>
          <w:spacing w:val="-1"/>
          <w:sz w:val="24"/>
          <w:szCs w:val="24"/>
        </w:rPr>
        <w:t>e</w:t>
      </w:r>
      <w:r w:rsidR="00D33349">
        <w:rPr>
          <w:sz w:val="24"/>
          <w:szCs w:val="24"/>
        </w:rPr>
        <w:t>s,</w:t>
      </w:r>
      <w:r w:rsidR="00E97FA4">
        <w:rPr>
          <w:spacing w:val="4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nd</w:t>
      </w:r>
      <w:r w:rsidR="00E97FA4">
        <w:rPr>
          <w:spacing w:val="1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g</w:t>
      </w:r>
      <w:r w:rsidR="00E97FA4">
        <w:rPr>
          <w:spacing w:val="-1"/>
          <w:sz w:val="24"/>
          <w:szCs w:val="24"/>
        </w:rPr>
        <w:t>e</w:t>
      </w:r>
      <w:r w:rsidR="00E97FA4">
        <w:rPr>
          <w:sz w:val="24"/>
          <w:szCs w:val="24"/>
        </w:rPr>
        <w:t>nts</w:t>
      </w:r>
      <w:r w:rsidR="00E97FA4">
        <w:rPr>
          <w:spacing w:val="2"/>
          <w:sz w:val="24"/>
          <w:szCs w:val="24"/>
        </w:rPr>
        <w:t xml:space="preserve"> </w:t>
      </w:r>
      <w:r w:rsidR="00E97FA4">
        <w:rPr>
          <w:sz w:val="24"/>
          <w:szCs w:val="24"/>
        </w:rPr>
        <w:t xml:space="preserve">of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nd f</w:t>
      </w:r>
      <w:r w:rsidR="00E97FA4">
        <w:rPr>
          <w:spacing w:val="-1"/>
          <w:sz w:val="24"/>
          <w:szCs w:val="24"/>
        </w:rPr>
        <w:t>r</w:t>
      </w:r>
      <w:r w:rsidR="00E97FA4">
        <w:rPr>
          <w:sz w:val="24"/>
          <w:szCs w:val="24"/>
        </w:rPr>
        <w:t xml:space="preserve">om    </w:t>
      </w:r>
      <w:r w:rsidR="00E97FA4">
        <w:rPr>
          <w:spacing w:val="3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 xml:space="preserve">ll    </w:t>
      </w:r>
      <w:r w:rsidR="00E97FA4">
        <w:rPr>
          <w:spacing w:val="3"/>
          <w:sz w:val="24"/>
          <w:szCs w:val="24"/>
        </w:rPr>
        <w:t xml:space="preserve"> </w:t>
      </w:r>
      <w:r w:rsidR="00E97FA4">
        <w:rPr>
          <w:spacing w:val="2"/>
          <w:sz w:val="24"/>
          <w:szCs w:val="24"/>
        </w:rPr>
        <w:t>p</w:t>
      </w:r>
      <w:r w:rsidR="00E97FA4">
        <w:rPr>
          <w:spacing w:val="-1"/>
          <w:sz w:val="24"/>
          <w:szCs w:val="24"/>
        </w:rPr>
        <w:t>e</w:t>
      </w:r>
      <w:r w:rsidR="00E97FA4">
        <w:rPr>
          <w:sz w:val="24"/>
          <w:szCs w:val="24"/>
        </w:rPr>
        <w:t>n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l</w:t>
      </w:r>
      <w:r w:rsidR="00E97FA4">
        <w:rPr>
          <w:spacing w:val="1"/>
          <w:sz w:val="24"/>
          <w:szCs w:val="24"/>
        </w:rPr>
        <w:t>t</w:t>
      </w:r>
      <w:r w:rsidR="00E97FA4">
        <w:rPr>
          <w:sz w:val="24"/>
          <w:szCs w:val="24"/>
        </w:rPr>
        <w:t xml:space="preserve">ies,    </w:t>
      </w:r>
      <w:r w:rsidR="00E97FA4">
        <w:rPr>
          <w:spacing w:val="4"/>
          <w:sz w:val="24"/>
          <w:szCs w:val="24"/>
        </w:rPr>
        <w:t xml:space="preserve"> </w:t>
      </w:r>
      <w:r w:rsidR="00E97FA4">
        <w:rPr>
          <w:sz w:val="24"/>
          <w:szCs w:val="24"/>
        </w:rPr>
        <w:t>l</w:t>
      </w:r>
      <w:r w:rsidR="00E97FA4">
        <w:rPr>
          <w:spacing w:val="1"/>
          <w:sz w:val="24"/>
          <w:szCs w:val="24"/>
        </w:rPr>
        <w:t>i</w:t>
      </w:r>
      <w:r w:rsidR="00E97FA4">
        <w:rPr>
          <w:spacing w:val="-1"/>
          <w:sz w:val="24"/>
          <w:szCs w:val="24"/>
        </w:rPr>
        <w:t>a</w:t>
      </w:r>
      <w:r w:rsidR="00E97FA4">
        <w:rPr>
          <w:sz w:val="24"/>
          <w:szCs w:val="24"/>
        </w:rPr>
        <w:t>bi</w:t>
      </w:r>
      <w:r w:rsidR="00E97FA4">
        <w:rPr>
          <w:spacing w:val="1"/>
          <w:sz w:val="24"/>
          <w:szCs w:val="24"/>
        </w:rPr>
        <w:t>l</w:t>
      </w:r>
      <w:r w:rsidR="00E97FA4">
        <w:rPr>
          <w:sz w:val="24"/>
          <w:szCs w:val="24"/>
        </w:rPr>
        <w:t>i</w:t>
      </w:r>
      <w:r w:rsidR="00E97FA4">
        <w:rPr>
          <w:spacing w:val="1"/>
          <w:sz w:val="24"/>
          <w:szCs w:val="24"/>
        </w:rPr>
        <w:t>t</w:t>
      </w:r>
      <w:r w:rsidR="00E97FA4">
        <w:rPr>
          <w:sz w:val="24"/>
          <w:szCs w:val="24"/>
        </w:rPr>
        <w:t xml:space="preserve">ies,    </w:t>
      </w:r>
      <w:r w:rsidR="00E97FA4">
        <w:rPr>
          <w:spacing w:val="2"/>
          <w:sz w:val="24"/>
          <w:szCs w:val="24"/>
        </w:rPr>
        <w:t xml:space="preserve"> </w:t>
      </w:r>
      <w:r w:rsidR="00E97FA4">
        <w:rPr>
          <w:spacing w:val="-1"/>
          <w:sz w:val="24"/>
          <w:szCs w:val="24"/>
        </w:rPr>
        <w:t>c</w:t>
      </w:r>
      <w:r w:rsidR="00E97FA4">
        <w:rPr>
          <w:sz w:val="24"/>
          <w:szCs w:val="24"/>
        </w:rPr>
        <w:t>ost</w:t>
      </w:r>
      <w:r w:rsidR="00E97FA4">
        <w:rPr>
          <w:spacing w:val="1"/>
          <w:sz w:val="24"/>
          <w:szCs w:val="24"/>
        </w:rPr>
        <w:t>s</w:t>
      </w:r>
      <w:r w:rsidR="00E97FA4">
        <w:rPr>
          <w:sz w:val="24"/>
          <w:szCs w:val="24"/>
        </w:rPr>
        <w:t>,</w:t>
      </w:r>
    </w:p>
    <w:p w14:paraId="477E7857" w14:textId="497E1E59" w:rsidR="00C7450D" w:rsidRDefault="00E97FA4" w:rsidP="0010329C">
      <w:pPr>
        <w:spacing w:before="72"/>
        <w:ind w:left="360" w:right="79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laims,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 w:rsidR="00D33349">
        <w:rPr>
          <w:sz w:val="24"/>
          <w:szCs w:val="24"/>
        </w:rPr>
        <w:t>matte</w:t>
      </w:r>
      <w:r w:rsidR="00D33349">
        <w:rPr>
          <w:spacing w:val="-1"/>
          <w:sz w:val="24"/>
          <w:szCs w:val="24"/>
        </w:rPr>
        <w:t>r</w:t>
      </w:r>
      <w:r w:rsidR="00D33349">
        <w:rPr>
          <w:sz w:val="24"/>
          <w:szCs w:val="24"/>
        </w:rPr>
        <w:t>s,</w:t>
      </w:r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tsoev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59DB773F" w14:textId="6081584D" w:rsidR="00C7450D" w:rsidRDefault="00E97FA4" w:rsidP="0010329C">
      <w:pPr>
        <w:tabs>
          <w:tab w:val="left" w:pos="940"/>
        </w:tabs>
        <w:spacing w:before="91"/>
        <w:ind w:left="360" w:right="75" w:hanging="36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son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tsoev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rmit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 the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upied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laims for</w:t>
      </w:r>
      <w:r w:rsidR="00D3334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rise in </w:t>
      </w:r>
      <w:r w:rsidR="00D33349">
        <w:rPr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of.</w:t>
      </w:r>
    </w:p>
    <w:p w14:paraId="537A9D54" w14:textId="77777777" w:rsidR="00C7450D" w:rsidRDefault="00C7450D" w:rsidP="0010329C">
      <w:pPr>
        <w:spacing w:line="100" w:lineRule="exact"/>
        <w:rPr>
          <w:sz w:val="10"/>
          <w:szCs w:val="10"/>
        </w:rPr>
      </w:pPr>
    </w:p>
    <w:p w14:paraId="21F27982" w14:textId="77777777" w:rsidR="00C7450D" w:rsidRDefault="00E97FA4" w:rsidP="0010329C">
      <w:r>
        <w:rPr>
          <w:b/>
          <w:spacing w:val="-1"/>
        </w:rPr>
        <w:t>E</w:t>
      </w:r>
      <w:r>
        <w:rPr>
          <w:b/>
          <w:spacing w:val="1"/>
        </w:rPr>
        <w:t>L</w:t>
      </w:r>
      <w:r>
        <w:rPr>
          <w:b/>
          <w:spacing w:val="-1"/>
        </w:rPr>
        <w:t>E</w:t>
      </w:r>
      <w:r>
        <w:rPr>
          <w:b/>
          <w:spacing w:val="2"/>
        </w:rPr>
        <w:t>C</w:t>
      </w:r>
      <w:r>
        <w:rPr>
          <w:b/>
          <w:spacing w:val="-1"/>
        </w:rPr>
        <w:t>T</w:t>
      </w:r>
      <w:r>
        <w:rPr>
          <w:b/>
        </w:rPr>
        <w:t>R</w:t>
      </w:r>
      <w:r>
        <w:rPr>
          <w:b/>
          <w:spacing w:val="-1"/>
        </w:rPr>
        <w:t>I</w:t>
      </w:r>
      <w:r>
        <w:rPr>
          <w:b/>
          <w:spacing w:val="2"/>
        </w:rPr>
        <w:t>C</w:t>
      </w: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3"/>
        </w:rPr>
        <w:t>N</w:t>
      </w:r>
      <w:r>
        <w:rPr>
          <w:b/>
          <w:spacing w:val="-1"/>
        </w:rPr>
        <w:t>E</w:t>
      </w:r>
      <w:r>
        <w:rPr>
          <w:b/>
          <w:spacing w:val="2"/>
        </w:rPr>
        <w:t>C</w:t>
      </w:r>
      <w:r>
        <w:rPr>
          <w:b/>
          <w:spacing w:val="-1"/>
        </w:rPr>
        <w:t>T</w:t>
      </w:r>
      <w:r>
        <w:rPr>
          <w:b/>
          <w:spacing w:val="2"/>
        </w:rPr>
        <w:t>I</w:t>
      </w:r>
      <w:r>
        <w:rPr>
          <w:b/>
          <w:spacing w:val="1"/>
        </w:rPr>
        <w:t>O</w:t>
      </w:r>
      <w:r>
        <w:rPr>
          <w:b/>
        </w:rPr>
        <w:t>NS:</w:t>
      </w:r>
    </w:p>
    <w:p w14:paraId="6E2C2978" w14:textId="77777777" w:rsidR="00C7450D" w:rsidRDefault="00E97FA4" w:rsidP="0010329C">
      <w:pPr>
        <w:spacing w:before="85"/>
        <w:ind w:left="360" w:right="79" w:hanging="360"/>
        <w:rPr>
          <w:sz w:val="24"/>
          <w:szCs w:val="24"/>
        </w:rPr>
      </w:pPr>
      <w:r>
        <w:rPr>
          <w:sz w:val="24"/>
          <w:szCs w:val="24"/>
        </w:rPr>
        <w:t>20. All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nse of  the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ndor, 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ments with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the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</w:p>
    <w:p w14:paraId="2F3FD81B" w14:textId="77777777" w:rsidR="00C7450D" w:rsidRDefault="00E97FA4" w:rsidP="0010329C">
      <w:pPr>
        <w:spacing w:before="91"/>
        <w:ind w:left="360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21. All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will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rds.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 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much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 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rload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ndor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bide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made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dispute</w:t>
      </w:r>
    </w:p>
    <w:p w14:paraId="3F5252DC" w14:textId="77777777" w:rsidR="00C7450D" w:rsidRDefault="00E97FA4" w:rsidP="0010329C">
      <w:pPr>
        <w:spacing w:before="97"/>
      </w:pPr>
      <w:r>
        <w:rPr>
          <w:b/>
          <w:spacing w:val="-1"/>
        </w:rPr>
        <w:t>LI</w:t>
      </w:r>
      <w:r>
        <w:rPr>
          <w:b/>
          <w:spacing w:val="2"/>
        </w:rPr>
        <w:t>C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1"/>
        </w:rPr>
        <w:t>-</w:t>
      </w:r>
      <w:r>
        <w:rPr>
          <w:b/>
          <w:spacing w:val="3"/>
        </w:rPr>
        <w:t>P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4"/>
        </w:rPr>
        <w:t>M</w:t>
      </w:r>
      <w:r>
        <w:rPr>
          <w:b/>
          <w:spacing w:val="-1"/>
        </w:rPr>
        <w:t>IT</w:t>
      </w:r>
      <w:r>
        <w:rPr>
          <w:b/>
        </w:rPr>
        <w:t>S:</w:t>
      </w:r>
    </w:p>
    <w:p w14:paraId="71E211F4" w14:textId="48FCF7A3" w:rsidR="00C7450D" w:rsidRDefault="00E97FA4" w:rsidP="00126118">
      <w:pPr>
        <w:spacing w:before="85"/>
        <w:ind w:left="360" w:right="80" w:hanging="360"/>
        <w:rPr>
          <w:sz w:val="24"/>
          <w:szCs w:val="24"/>
        </w:rPr>
        <w:sectPr w:rsidR="00C7450D">
          <w:footerReference w:type="default" r:id="rId13"/>
          <w:pgSz w:w="12240" w:h="15840"/>
          <w:pgMar w:top="640" w:right="600" w:bottom="280" w:left="620" w:header="0" w:footer="0" w:gutter="0"/>
          <w:cols w:num="2" w:space="720" w:equalWidth="0">
            <w:col w:w="5149" w:space="1065"/>
            <w:col w:w="4806"/>
          </w:cols>
        </w:sectPr>
      </w:pPr>
      <w:bookmarkStart w:id="0" w:name="_Hlk123744222"/>
      <w:r>
        <w:rPr>
          <w:sz w:val="24"/>
          <w:szCs w:val="24"/>
        </w:rPr>
        <w:t>22.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disp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ood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 w:rsidR="00126118">
        <w:rPr>
          <w:sz w:val="24"/>
          <w:szCs w:val="24"/>
        </w:rPr>
        <w:t xml:space="preserve"> </w:t>
      </w:r>
      <w:r w:rsidR="00516CD8">
        <w:rPr>
          <w:sz w:val="24"/>
          <w:szCs w:val="24"/>
        </w:rPr>
        <w:t>Muni</w:t>
      </w:r>
      <w:r w:rsidR="00516CD8">
        <w:rPr>
          <w:spacing w:val="-1"/>
          <w:sz w:val="24"/>
          <w:szCs w:val="24"/>
        </w:rPr>
        <w:t>c</w:t>
      </w:r>
      <w:r w:rsidR="00516CD8">
        <w:rPr>
          <w:sz w:val="24"/>
          <w:szCs w:val="24"/>
        </w:rPr>
        <w:t>ipal,</w:t>
      </w:r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or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 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own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or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ooth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 w:rsidR="004E2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bookmarkEnd w:id="0"/>
    <w:p w14:paraId="08D7A2A6" w14:textId="77777777" w:rsidR="00C7450D" w:rsidRDefault="00C7450D" w:rsidP="0010329C">
      <w:pPr>
        <w:spacing w:before="7" w:line="120" w:lineRule="exact"/>
        <w:rPr>
          <w:sz w:val="12"/>
          <w:szCs w:val="12"/>
        </w:rPr>
      </w:pPr>
    </w:p>
    <w:p w14:paraId="53876816" w14:textId="77777777" w:rsidR="00C7450D" w:rsidRDefault="00C7450D" w:rsidP="0010329C">
      <w:pPr>
        <w:spacing w:line="200" w:lineRule="exact"/>
      </w:pPr>
    </w:p>
    <w:p w14:paraId="0CB0ED29" w14:textId="36468D11" w:rsidR="00C7450D" w:rsidRDefault="00E97FA4">
      <w:pPr>
        <w:spacing w:before="24"/>
        <w:ind w:left="100" w:right="75"/>
        <w:rPr>
          <w:b/>
          <w:sz w:val="28"/>
          <w:szCs w:val="28"/>
        </w:rPr>
      </w:pPr>
      <w:r>
        <w:rPr>
          <w:sz w:val="28"/>
          <w:szCs w:val="28"/>
        </w:rPr>
        <w:t>I 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re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ree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all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act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 fa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 w:rsidR="001763D6">
        <w:rPr>
          <w:spacing w:val="1"/>
          <w:sz w:val="28"/>
          <w:szCs w:val="28"/>
        </w:rPr>
        <w:t xml:space="preserve"> or emailed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w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ze</w:t>
      </w:r>
      <w:r>
        <w:rPr>
          <w:spacing w:val="2"/>
          <w:sz w:val="28"/>
          <w:szCs w:val="28"/>
        </w:rPr>
        <w:t xml:space="preserve"> </w:t>
      </w:r>
      <w:r>
        <w:rPr>
          <w:b/>
          <w:i/>
          <w:spacing w:val="-4"/>
          <w:sz w:val="28"/>
          <w:szCs w:val="28"/>
        </w:rPr>
        <w:t>T</w:t>
      </w:r>
      <w:r>
        <w:rPr>
          <w:b/>
          <w:i/>
          <w:sz w:val="28"/>
          <w:szCs w:val="28"/>
        </w:rPr>
        <w:t>hund</w:t>
      </w:r>
      <w:r>
        <w:rPr>
          <w:b/>
          <w:i/>
          <w:spacing w:val="-1"/>
          <w:sz w:val="28"/>
          <w:szCs w:val="28"/>
        </w:rPr>
        <w:t>e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</w:t>
      </w:r>
      <w:r>
        <w:rPr>
          <w:b/>
          <w:i/>
          <w:spacing w:val="-2"/>
          <w:sz w:val="28"/>
          <w:szCs w:val="28"/>
        </w:rPr>
        <w:t>a</w:t>
      </w:r>
      <w:r>
        <w:rPr>
          <w:b/>
          <w:i/>
          <w:sz w:val="28"/>
          <w:szCs w:val="28"/>
        </w:rPr>
        <w:t>y Mu</w:t>
      </w:r>
      <w:r>
        <w:rPr>
          <w:b/>
          <w:i/>
          <w:spacing w:val="-2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z w:val="28"/>
          <w:szCs w:val="28"/>
        </w:rPr>
        <w:t>u</w:t>
      </w:r>
      <w:r>
        <w:rPr>
          <w:b/>
          <w:i/>
          <w:spacing w:val="-1"/>
          <w:sz w:val="28"/>
          <w:szCs w:val="28"/>
        </w:rPr>
        <w:t>ra</w:t>
      </w:r>
      <w:r>
        <w:rPr>
          <w:b/>
          <w:i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2"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ti</w:t>
      </w:r>
      <w:r>
        <w:rPr>
          <w:b/>
          <w:i/>
          <w:spacing w:val="1"/>
          <w:sz w:val="28"/>
          <w:szCs w:val="28"/>
        </w:rPr>
        <w:t>o</w:t>
      </w:r>
      <w:r>
        <w:rPr>
          <w:b/>
          <w:i/>
          <w:sz w:val="28"/>
          <w:szCs w:val="28"/>
        </w:rPr>
        <w:t>n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076754">
        <w:rPr>
          <w:sz w:val="28"/>
          <w:szCs w:val="28"/>
        </w:rPr>
        <w:t xml:space="preserve"> or emailed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The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oo</w:t>
      </w:r>
      <w:r>
        <w:rPr>
          <w:b/>
          <w:sz w:val="28"/>
          <w:szCs w:val="28"/>
        </w:rPr>
        <w:t xml:space="preserve">d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en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</w:t>
      </w:r>
      <w:r>
        <w:rPr>
          <w:b/>
          <w:spacing w:val="-2"/>
          <w:sz w:val="28"/>
          <w:szCs w:val="28"/>
        </w:rPr>
        <w:t>re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req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ent </w:t>
      </w:r>
      <w:r>
        <w:rPr>
          <w:b/>
          <w:spacing w:val="3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00</w:t>
      </w:r>
      <w:r>
        <w:rPr>
          <w:b/>
          <w:sz w:val="28"/>
          <w:szCs w:val="28"/>
        </w:rPr>
        <w:t>%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im</w:t>
      </w:r>
      <w:r>
        <w:rPr>
          <w:b/>
          <w:spacing w:val="-4"/>
          <w:sz w:val="28"/>
          <w:szCs w:val="28"/>
        </w:rPr>
        <w:t>m</w:t>
      </w:r>
      <w:r>
        <w:rPr>
          <w:b/>
          <w:sz w:val="28"/>
          <w:szCs w:val="28"/>
        </w:rPr>
        <w:t>ed</w:t>
      </w:r>
      <w:r>
        <w:rPr>
          <w:b/>
          <w:spacing w:val="1"/>
          <w:sz w:val="28"/>
          <w:szCs w:val="28"/>
        </w:rPr>
        <w:t>ia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oo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.</w:t>
      </w:r>
    </w:p>
    <w:p w14:paraId="6C1BD7CD" w14:textId="77777777" w:rsidR="00CF28D6" w:rsidRDefault="00CF28D6" w:rsidP="00CF2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32B2DC" w14:textId="77777777" w:rsidR="00CF28D6" w:rsidRPr="00CD21FF" w:rsidRDefault="00CF28D6" w:rsidP="00CF28D6">
      <w:pPr>
        <w:rPr>
          <w:sz w:val="24"/>
          <w:szCs w:val="24"/>
        </w:rPr>
      </w:pPr>
      <w:r w:rsidRPr="00173A40">
        <w:rPr>
          <w:sz w:val="24"/>
          <w:szCs w:val="24"/>
        </w:rPr>
        <w:t>__________________________</w:t>
      </w:r>
      <w:r>
        <w:rPr>
          <w:sz w:val="24"/>
          <w:szCs w:val="24"/>
        </w:rPr>
        <w:t>___</w:t>
      </w:r>
      <w:r w:rsidRPr="00173A40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173A40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3A40">
        <w:rPr>
          <w:b/>
          <w:sz w:val="28"/>
          <w:szCs w:val="28"/>
        </w:rPr>
        <w:t xml:space="preserve">Thunder Bay Multicultural Association       </w:t>
      </w:r>
      <w:r>
        <w:rPr>
          <w:sz w:val="24"/>
          <w:szCs w:val="24"/>
        </w:rPr>
        <w:tab/>
        <w:t xml:space="preserve">      </w:t>
      </w:r>
      <w:r w:rsidRPr="00173A40">
        <w:rPr>
          <w:b/>
          <w:sz w:val="24"/>
          <w:szCs w:val="24"/>
        </w:rPr>
        <w:t xml:space="preserve"> </w:t>
      </w:r>
      <w:r w:rsidRPr="00173A40">
        <w:rPr>
          <w:b/>
          <w:sz w:val="28"/>
          <w:szCs w:val="28"/>
        </w:rPr>
        <w:t xml:space="preserve">Contact Name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73A40">
        <w:rPr>
          <w:b/>
          <w:sz w:val="28"/>
          <w:szCs w:val="28"/>
        </w:rPr>
        <w:t xml:space="preserve"> </w:t>
      </w:r>
    </w:p>
    <w:p w14:paraId="4B045E3D" w14:textId="77777777" w:rsidR="00CF28D6" w:rsidRDefault="00CF28D6" w:rsidP="00CF28D6">
      <w:pPr>
        <w:rPr>
          <w:b/>
          <w:sz w:val="24"/>
          <w:szCs w:val="24"/>
        </w:rPr>
      </w:pPr>
    </w:p>
    <w:p w14:paraId="01A02C79" w14:textId="77777777" w:rsidR="00CF28D6" w:rsidRPr="00173A40" w:rsidRDefault="00CF28D6" w:rsidP="00CF28D6">
      <w:pPr>
        <w:rPr>
          <w:b/>
          <w:sz w:val="24"/>
          <w:szCs w:val="24"/>
        </w:rPr>
      </w:pPr>
    </w:p>
    <w:p w14:paraId="78D6CE0F" w14:textId="77777777" w:rsidR="00CF28D6" w:rsidRPr="00173A40" w:rsidRDefault="00CF28D6" w:rsidP="00CF28D6">
      <w:pPr>
        <w:rPr>
          <w:b/>
          <w:sz w:val="24"/>
          <w:szCs w:val="24"/>
        </w:rPr>
      </w:pPr>
      <w:r w:rsidRPr="00173A40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</w:t>
      </w:r>
      <w:r w:rsidRPr="00173A40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  <w:r w:rsidRPr="00173A40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14:paraId="63AC06D1" w14:textId="77777777" w:rsidR="00CF28D6" w:rsidRPr="00F72C13" w:rsidRDefault="00CF28D6" w:rsidP="00CF28D6">
      <w:pPr>
        <w:tabs>
          <w:tab w:val="left" w:pos="11280"/>
        </w:tabs>
        <w:ind w:right="120"/>
        <w:rPr>
          <w:b/>
          <w:sz w:val="24"/>
          <w:szCs w:val="24"/>
        </w:rPr>
      </w:pPr>
      <w:r w:rsidRPr="00173A4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173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173A40">
        <w:rPr>
          <w:b/>
          <w:sz w:val="28"/>
          <w:szCs w:val="28"/>
        </w:rPr>
        <w:t xml:space="preserve">Signature                                              </w:t>
      </w:r>
      <w:r w:rsidRPr="00F72C13">
        <w:rPr>
          <w:b/>
          <w:sz w:val="24"/>
          <w:szCs w:val="24"/>
        </w:rPr>
        <w:t>Jeanetty Jumah, TBMA, President, Sig</w:t>
      </w:r>
      <w:r>
        <w:rPr>
          <w:b/>
          <w:sz w:val="24"/>
          <w:szCs w:val="24"/>
        </w:rPr>
        <w:t>nature</w:t>
      </w:r>
    </w:p>
    <w:p w14:paraId="37EBD9EF" w14:textId="5EACD57D" w:rsidR="00CF28D6" w:rsidRPr="00CF28D6" w:rsidRDefault="00CF28D6" w:rsidP="00CF28D6">
      <w:pPr>
        <w:tabs>
          <w:tab w:val="left" w:pos="11280"/>
        </w:tabs>
        <w:ind w:right="120"/>
        <w:jc w:val="right"/>
        <w:rPr>
          <w:b/>
        </w:rPr>
      </w:pPr>
      <w:r>
        <w:rPr>
          <w:b/>
        </w:rPr>
        <w:t>5</w:t>
      </w:r>
    </w:p>
    <w:sectPr w:rsidR="00CF28D6" w:rsidRPr="00CF28D6" w:rsidSect="00C7450D">
      <w:type w:val="continuous"/>
      <w:pgSz w:w="12240" w:h="15840"/>
      <w:pgMar w:top="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2301" w14:textId="77777777" w:rsidR="00E01458" w:rsidRDefault="00E01458" w:rsidP="00C7450D">
      <w:r>
        <w:separator/>
      </w:r>
    </w:p>
  </w:endnote>
  <w:endnote w:type="continuationSeparator" w:id="0">
    <w:p w14:paraId="4D27549B" w14:textId="77777777" w:rsidR="00E01458" w:rsidRDefault="00E01458" w:rsidP="00C7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A649" w14:textId="77777777" w:rsidR="00C7450D" w:rsidRDefault="00000000">
    <w:pPr>
      <w:spacing w:line="200" w:lineRule="exact"/>
    </w:pPr>
    <w:r>
      <w:rPr>
        <w:noProof/>
        <w:lang w:val="en-CA" w:eastAsia="en-CA"/>
      </w:rPr>
      <w:pict w14:anchorId="1D30053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92.8pt;margin-top:720.6pt;width:9pt;height:13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7wqgIAAKg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" filled="f" stroked="f">
          <v:textbox style="mso-next-textbox:#Text Box 1" inset="0,0,0,0">
            <w:txbxContent>
              <w:p w14:paraId="5643D409" w14:textId="77777777" w:rsidR="00C7450D" w:rsidRDefault="005B389F">
                <w:pPr>
                  <w:spacing w:before="27"/>
                  <w:ind w:left="40"/>
                </w:pPr>
                <w:r>
                  <w:fldChar w:fldCharType="begin"/>
                </w:r>
                <w:r w:rsidR="00E97FA4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6014B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9BB0" w14:textId="77777777" w:rsidR="00C7450D" w:rsidRDefault="00C7450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4A18" w14:textId="77777777" w:rsidR="00C7450D" w:rsidRDefault="00C7450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6775" w14:textId="77777777" w:rsidR="00E01458" w:rsidRDefault="00E01458" w:rsidP="00C7450D">
      <w:r>
        <w:separator/>
      </w:r>
    </w:p>
  </w:footnote>
  <w:footnote w:type="continuationSeparator" w:id="0">
    <w:p w14:paraId="44883630" w14:textId="77777777" w:rsidR="00E01458" w:rsidRDefault="00E01458" w:rsidP="00C7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1AFE"/>
    <w:multiLevelType w:val="multilevel"/>
    <w:tmpl w:val="8822FD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887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50D"/>
    <w:rsid w:val="00011D4C"/>
    <w:rsid w:val="0004190E"/>
    <w:rsid w:val="00076754"/>
    <w:rsid w:val="00097891"/>
    <w:rsid w:val="0010329C"/>
    <w:rsid w:val="00122FE7"/>
    <w:rsid w:val="00123451"/>
    <w:rsid w:val="00126118"/>
    <w:rsid w:val="00141CCF"/>
    <w:rsid w:val="001763D6"/>
    <w:rsid w:val="001800E2"/>
    <w:rsid w:val="001C510F"/>
    <w:rsid w:val="00231AAE"/>
    <w:rsid w:val="00242434"/>
    <w:rsid w:val="002701D7"/>
    <w:rsid w:val="002F7244"/>
    <w:rsid w:val="00343D8E"/>
    <w:rsid w:val="00362813"/>
    <w:rsid w:val="00474026"/>
    <w:rsid w:val="004949A9"/>
    <w:rsid w:val="004E2971"/>
    <w:rsid w:val="004F5BAB"/>
    <w:rsid w:val="00516CD8"/>
    <w:rsid w:val="0059448A"/>
    <w:rsid w:val="005B389F"/>
    <w:rsid w:val="00627413"/>
    <w:rsid w:val="006510B0"/>
    <w:rsid w:val="00654DF9"/>
    <w:rsid w:val="00674447"/>
    <w:rsid w:val="006C65E8"/>
    <w:rsid w:val="006F5257"/>
    <w:rsid w:val="007849A6"/>
    <w:rsid w:val="00807D1B"/>
    <w:rsid w:val="008A3BB4"/>
    <w:rsid w:val="008C7645"/>
    <w:rsid w:val="008D5B82"/>
    <w:rsid w:val="00905946"/>
    <w:rsid w:val="00935D8E"/>
    <w:rsid w:val="009C2273"/>
    <w:rsid w:val="009E29CB"/>
    <w:rsid w:val="00A31F26"/>
    <w:rsid w:val="00A546A9"/>
    <w:rsid w:val="00A66B04"/>
    <w:rsid w:val="00A87582"/>
    <w:rsid w:val="00AB586A"/>
    <w:rsid w:val="00AE357A"/>
    <w:rsid w:val="00B75C2D"/>
    <w:rsid w:val="00B92094"/>
    <w:rsid w:val="00BA5B13"/>
    <w:rsid w:val="00C25102"/>
    <w:rsid w:val="00C7450D"/>
    <w:rsid w:val="00C910D0"/>
    <w:rsid w:val="00CA627E"/>
    <w:rsid w:val="00CC35A4"/>
    <w:rsid w:val="00CF28D6"/>
    <w:rsid w:val="00D01B51"/>
    <w:rsid w:val="00D03155"/>
    <w:rsid w:val="00D33349"/>
    <w:rsid w:val="00D6014B"/>
    <w:rsid w:val="00DE5D30"/>
    <w:rsid w:val="00E01458"/>
    <w:rsid w:val="00E22156"/>
    <w:rsid w:val="00E52EE8"/>
    <w:rsid w:val="00E97FA4"/>
    <w:rsid w:val="00EF1A11"/>
    <w:rsid w:val="00F015F7"/>
    <w:rsid w:val="00F301EC"/>
    <w:rsid w:val="00F407EF"/>
    <w:rsid w:val="00F94441"/>
    <w:rsid w:val="00FB5601"/>
    <w:rsid w:val="00FB5650"/>
    <w:rsid w:val="00FC68F9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569F4211"/>
  <w15:docId w15:val="{AFB9AB06-615E-4A39-A8D6-E16A27F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7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45"/>
  </w:style>
  <w:style w:type="paragraph" w:styleId="Footer">
    <w:name w:val="footer"/>
    <w:basedOn w:val="Normal"/>
    <w:link w:val="FooterChar"/>
    <w:uiPriority w:val="99"/>
    <w:unhideWhenUsed/>
    <w:rsid w:val="008C7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45"/>
  </w:style>
  <w:style w:type="paragraph" w:styleId="BalloonText">
    <w:name w:val="Balloon Text"/>
    <w:basedOn w:val="Normal"/>
    <w:link w:val="BalloonTextChar"/>
    <w:uiPriority w:val="99"/>
    <w:semiHidden/>
    <w:unhideWhenUsed/>
    <w:rsid w:val="00AB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8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D6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e@thunderbay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Lakehead Board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youthtbay</dc:creator>
  <cp:lastModifiedBy>Jeanetty Jumah</cp:lastModifiedBy>
  <cp:revision>2</cp:revision>
  <cp:lastPrinted>2023-03-10T04:38:00Z</cp:lastPrinted>
  <dcterms:created xsi:type="dcterms:W3CDTF">2023-03-10T04:38:00Z</dcterms:created>
  <dcterms:modified xsi:type="dcterms:W3CDTF">2023-03-10T04:38:00Z</dcterms:modified>
</cp:coreProperties>
</file>